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F1E2" w14:textId="77777777" w:rsidR="0047110C" w:rsidRDefault="0047110C">
      <w:pPr>
        <w:pStyle w:val="a1"/>
        <w:ind w:firstLine="0"/>
        <w:jc w:val="center"/>
      </w:pPr>
      <w:proofErr w:type="gramStart"/>
      <w:r>
        <w:rPr>
          <w:b/>
          <w:bCs/>
          <w:sz w:val="40"/>
          <w:szCs w:val="40"/>
        </w:rPr>
        <w:t>Список  золотой</w:t>
      </w:r>
      <w:proofErr w:type="gramEnd"/>
      <w:r>
        <w:rPr>
          <w:b/>
          <w:bCs/>
          <w:sz w:val="40"/>
          <w:szCs w:val="40"/>
        </w:rPr>
        <w:t xml:space="preserve"> коллекции  кинофильмов</w:t>
      </w:r>
    </w:p>
    <w:p w14:paraId="7D9127A4" w14:textId="77777777" w:rsidR="0047110C" w:rsidRDefault="0047110C">
      <w:pPr>
        <w:pStyle w:val="a1"/>
        <w:ind w:firstLine="0"/>
        <w:jc w:val="left"/>
      </w:pPr>
    </w:p>
    <w:tbl>
      <w:tblPr>
        <w:tblW w:w="0" w:type="auto"/>
        <w:tblInd w:w="1191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000" w:firstRow="0" w:lastRow="0" w:firstColumn="0" w:lastColumn="0" w:noHBand="0" w:noVBand="0"/>
      </w:tblPr>
      <w:tblGrid>
        <w:gridCol w:w="7704"/>
      </w:tblGrid>
      <w:tr w:rsidR="0047110C" w:rsidRPr="006914F2" w14:paraId="640CDFEC" w14:textId="77777777">
        <w:tc>
          <w:tcPr>
            <w:tcW w:w="770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44AAB5C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Мультипликация</w:t>
            </w:r>
          </w:p>
        </w:tc>
      </w:tr>
      <w:tr w:rsidR="0047110C" w:rsidRPr="006914F2" w14:paraId="13E8071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CF73CE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Аленький цветочек (1978)</w:t>
            </w:r>
          </w:p>
        </w:tc>
      </w:tr>
      <w:tr w:rsidR="0047110C" w:rsidRPr="006914F2" w14:paraId="5E2AEEC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63E3E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Бременские музыканты (1969)</w:t>
            </w:r>
          </w:p>
        </w:tc>
      </w:tr>
      <w:tr w:rsidR="0047110C" w:rsidRPr="006914F2" w14:paraId="648D3D3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0165A2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 стране невыученных уроков (1977)</w:t>
            </w:r>
          </w:p>
        </w:tc>
      </w:tr>
      <w:tr w:rsidR="0047110C" w:rsidRPr="006914F2" w14:paraId="30B1491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971756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Василиса Премудрая (1954)</w:t>
            </w:r>
          </w:p>
        </w:tc>
      </w:tr>
      <w:tr w:rsidR="0047110C" w:rsidRPr="006914F2" w14:paraId="62CBF93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C4D769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Винни Пух и все, все, все (1969)</w:t>
            </w:r>
          </w:p>
        </w:tc>
      </w:tr>
      <w:tr w:rsidR="0047110C" w:rsidRPr="006914F2" w14:paraId="5FF09C6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23A15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Вовка в Тридевятом царстве (1965)</w:t>
            </w:r>
          </w:p>
        </w:tc>
      </w:tr>
      <w:tr w:rsidR="0047110C" w:rsidRPr="006914F2" w14:paraId="2E115E6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CAE196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Волшебник изумрудного города, цикл мультфильмов (1973-1974)</w:t>
            </w:r>
          </w:p>
        </w:tc>
      </w:tr>
      <w:tr w:rsidR="0047110C" w:rsidRPr="006914F2" w14:paraId="4DD91C7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B5F9B6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Встречайте бабушку (1984)</w:t>
            </w:r>
          </w:p>
        </w:tc>
      </w:tr>
      <w:tr w:rsidR="0047110C" w:rsidRPr="006914F2" w14:paraId="5FF35F3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D26435F" w14:textId="77777777" w:rsidR="0047110C" w:rsidRPr="00A0534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Гадкий утёнок (1956</w:t>
            </w:r>
            <w:r w:rsidR="00A0534C">
              <w:rPr>
                <w:rFonts w:ascii="Times New Roman" w:hAnsi="Times New Roman"/>
                <w:szCs w:val="28"/>
                <w:lang w:eastAsia="x-none"/>
              </w:rPr>
              <w:t>)</w:t>
            </w:r>
          </w:p>
        </w:tc>
      </w:tr>
      <w:tr w:rsidR="0047110C" w:rsidRPr="006914F2" w14:paraId="51DAAD3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6979FD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Гуси-лебеди (1949)</w:t>
            </w:r>
          </w:p>
        </w:tc>
      </w:tr>
      <w:tr w:rsidR="0047110C" w:rsidRPr="006914F2" w14:paraId="4A90CA6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D33780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Двенадцать месяцев (1956)</w:t>
            </w:r>
          </w:p>
        </w:tc>
      </w:tr>
      <w:tr w:rsidR="0047110C" w:rsidRPr="006914F2" w14:paraId="7CE1F8D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FB2E40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Дикие лебеди (1962)</w:t>
            </w:r>
          </w:p>
        </w:tc>
      </w:tr>
      <w:tr w:rsidR="0047110C" w:rsidRPr="006914F2" w14:paraId="181AD25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414415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>
              <w:rPr>
                <w:rFonts w:ascii="Times New Roman" w:hAnsi="Times New Roman"/>
                <w:szCs w:val="28"/>
                <w:lang w:eastAsia="x-none"/>
              </w:rPr>
              <w:t>Д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юймовочка (1964)</w:t>
            </w:r>
          </w:p>
        </w:tc>
      </w:tr>
      <w:tr w:rsidR="0047110C" w:rsidRPr="006914F2" w14:paraId="0915467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80313A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Дядя Степа - милиционер (1964)</w:t>
            </w:r>
          </w:p>
        </w:tc>
      </w:tr>
      <w:tr w:rsidR="0047110C" w:rsidRPr="006914F2" w14:paraId="2A92E43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03DB69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Золотая антилопа (1954)</w:t>
            </w:r>
          </w:p>
        </w:tc>
      </w:tr>
      <w:tr w:rsidR="0047110C" w:rsidRPr="006914F2" w14:paraId="19B8CC6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04A33F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 мама меня простит (1975)</w:t>
            </w:r>
          </w:p>
        </w:tc>
      </w:tr>
      <w:tr w:rsidR="0047110C" w:rsidRPr="006914F2" w14:paraId="160299F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187137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Как львёнок и черепаха пели песню (1974)</w:t>
            </w:r>
          </w:p>
        </w:tc>
      </w:tr>
      <w:tr w:rsidR="0047110C" w:rsidRPr="006914F2" w14:paraId="3E632D5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CD97B7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Квартет (1947)</w:t>
            </w:r>
          </w:p>
        </w:tc>
      </w:tr>
      <w:tr w:rsidR="0047110C" w:rsidRPr="006914F2" w14:paraId="76C0B07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DCE849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Кот Леопольд (1975)</w:t>
            </w:r>
          </w:p>
        </w:tc>
      </w:tr>
      <w:tr w:rsidR="0047110C" w:rsidRPr="006914F2" w14:paraId="3EDFA85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93E1C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Котенок по имени Гав (1976)</w:t>
            </w:r>
          </w:p>
        </w:tc>
      </w:tr>
      <w:tr w:rsidR="0047110C" w:rsidRPr="006914F2" w14:paraId="7817B00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548E22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Лебеди Непрядвы (1980)</w:t>
            </w:r>
          </w:p>
        </w:tc>
      </w:tr>
      <w:tr w:rsidR="0047110C" w:rsidRPr="006914F2" w14:paraId="18F486D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FC8E48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Летучий корабль (1979)</w:t>
            </w:r>
          </w:p>
        </w:tc>
      </w:tr>
      <w:tr w:rsidR="0047110C" w:rsidRPr="006914F2" w14:paraId="36B331D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7E5672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Мешок яблок (1974)</w:t>
            </w:r>
          </w:p>
        </w:tc>
      </w:tr>
      <w:tr w:rsidR="0047110C" w:rsidRPr="006914F2" w14:paraId="73D8AA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38BC38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Мойдодыр (1954)</w:t>
            </w:r>
          </w:p>
        </w:tc>
      </w:tr>
      <w:tr w:rsidR="0047110C" w:rsidRPr="006914F2" w14:paraId="6070FC3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A21DEE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Муха-Цокотуха (1976)</w:t>
            </w:r>
          </w:p>
        </w:tc>
      </w:tr>
      <w:tr w:rsidR="0047110C" w:rsidRPr="006914F2" w14:paraId="1421D52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987A71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Ну, погоди! (1971 и др. - цикл мультфильмов)</w:t>
            </w:r>
          </w:p>
        </w:tc>
      </w:tr>
      <w:tr w:rsidR="0047110C" w:rsidRPr="006914F2" w14:paraId="0F6DC2C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0FC058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Серая шейка (1948)</w:t>
            </w:r>
          </w:p>
        </w:tc>
      </w:tr>
      <w:tr w:rsidR="0047110C" w:rsidRPr="006914F2" w14:paraId="28892AD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0D5E39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Серебряное копытце (1977)</w:t>
            </w:r>
          </w:p>
        </w:tc>
      </w:tr>
      <w:tr w:rsidR="0047110C" w:rsidRPr="006914F2" w14:paraId="3D7661B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3E48A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Сестрица Алёнушка и братец Иванушка (1953)</w:t>
            </w:r>
          </w:p>
        </w:tc>
      </w:tr>
      <w:tr w:rsidR="0047110C" w:rsidRPr="006914F2" w14:paraId="713AA3D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18F4AF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Сказка о мёртвой царевне и семи богатырях (1951)</w:t>
            </w:r>
          </w:p>
        </w:tc>
      </w:tr>
      <w:tr w:rsidR="0047110C" w:rsidRPr="006914F2" w14:paraId="567A5C2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AB5F7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Сказка о рыбаке и рыбке (1950)</w:t>
            </w:r>
          </w:p>
        </w:tc>
      </w:tr>
      <w:tr w:rsidR="0047110C" w:rsidRPr="006914F2" w14:paraId="3EC27D6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F2F259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Сказка о царе Салтане (1984)</w:t>
            </w:r>
          </w:p>
        </w:tc>
      </w:tr>
      <w:tr w:rsidR="0047110C" w:rsidRPr="006914F2" w14:paraId="6FE18AF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52C1C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Сказка сказок (1979)</w:t>
            </w:r>
          </w:p>
        </w:tc>
      </w:tr>
      <w:tr w:rsidR="0047110C" w:rsidRPr="006914F2" w14:paraId="3DBEA5C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A9D407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Снежная королева (1957)</w:t>
            </w:r>
          </w:p>
        </w:tc>
      </w:tr>
      <w:tr w:rsidR="0047110C" w:rsidRPr="006914F2" w14:paraId="36AC02F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5EB15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Терем теремок (1971)</w:t>
            </w:r>
          </w:p>
        </w:tc>
      </w:tr>
      <w:tr w:rsidR="0047110C" w:rsidRPr="006914F2" w14:paraId="242EF38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FF990A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Трое из Простоквашино (1978)</w:t>
            </w:r>
          </w:p>
        </w:tc>
      </w:tr>
      <w:tr w:rsidR="0047110C" w:rsidRPr="006914F2" w14:paraId="2CCDC9D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840E63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Федорино горе (1984)</w:t>
            </w:r>
          </w:p>
        </w:tc>
      </w:tr>
      <w:tr w:rsidR="0047110C" w:rsidRPr="006914F2" w14:paraId="187EB8A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DC422F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Царевна-лягушка (1954)</w:t>
            </w:r>
          </w:p>
        </w:tc>
      </w:tr>
      <w:tr w:rsidR="0047110C" w:rsidRPr="006914F2" w14:paraId="43D369D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07F6F0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Цветик семицветик (1948)</w:t>
            </w:r>
          </w:p>
        </w:tc>
      </w:tr>
      <w:tr w:rsidR="0047110C" w:rsidRPr="006914F2" w14:paraId="761D941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091029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Чебурашка и Крокодил Гена (1969)</w:t>
            </w:r>
          </w:p>
        </w:tc>
      </w:tr>
      <w:tr w:rsidR="0047110C" w:rsidRPr="006914F2" w14:paraId="499CE58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C69DB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38 попугаев (1976 и др. - цикл мультфильмов)</w:t>
            </w:r>
          </w:p>
        </w:tc>
      </w:tr>
      <w:tr w:rsidR="0047110C" w:rsidRPr="006914F2" w14:paraId="51B550A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31E051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Тайна третьей планеты (1981)</w:t>
            </w:r>
          </w:p>
        </w:tc>
      </w:tr>
      <w:tr w:rsidR="0047110C" w:rsidRPr="006914F2" w14:paraId="38C8299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3E379E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Алеша Попович и Тугарин змей (2004)</w:t>
            </w:r>
          </w:p>
        </w:tc>
      </w:tr>
      <w:tr w:rsidR="0047110C" w:rsidRPr="006914F2" w14:paraId="5BC88D2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F1940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Добрыня Никитич и Змей Горыныч (2006)</w:t>
            </w:r>
          </w:p>
        </w:tc>
      </w:tr>
      <w:tr w:rsidR="0047110C" w:rsidRPr="006914F2" w14:paraId="16083C5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7DC35C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Илья Муромец и Соловей Разбойник (2007)</w:t>
            </w:r>
          </w:p>
        </w:tc>
      </w:tr>
      <w:tr w:rsidR="0047110C" w:rsidRPr="006914F2" w14:paraId="63390D0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4FF5A5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Три богатыря и Шамаханская царица (2010)</w:t>
            </w:r>
          </w:p>
        </w:tc>
      </w:tr>
      <w:tr w:rsidR="0047110C" w:rsidRPr="006914F2" w14:paraId="108ED27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EB493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Три богатыря. На дальних берегах (2012)</w:t>
            </w:r>
          </w:p>
        </w:tc>
      </w:tr>
      <w:tr w:rsidR="0047110C" w:rsidRPr="006914F2" w14:paraId="3E9C33D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22DB5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Три богатыря и Морской царь (2016)</w:t>
            </w:r>
          </w:p>
        </w:tc>
      </w:tr>
      <w:tr w:rsidR="0047110C" w:rsidRPr="006914F2" w14:paraId="1F7E671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97D1AE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Иван Царевич и Серый Волк (2011)</w:t>
            </w:r>
          </w:p>
        </w:tc>
      </w:tr>
      <w:tr w:rsidR="0047110C" w:rsidRPr="006914F2" w14:paraId="612D53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F4690C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Супергерои.ру (2023)</w:t>
            </w:r>
          </w:p>
        </w:tc>
      </w:tr>
      <w:tr w:rsidR="0047110C" w:rsidRPr="006914F2" w14:paraId="198CAC6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2E07F9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Смешарики (2003)</w:t>
            </w:r>
          </w:p>
        </w:tc>
      </w:tr>
      <w:tr w:rsidR="0047110C" w:rsidRPr="006914F2" w14:paraId="71723E9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44BF141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1-4 классы</w:t>
            </w:r>
          </w:p>
        </w:tc>
      </w:tr>
      <w:tr w:rsidR="0047110C" w:rsidRPr="006914F2" w14:paraId="73023B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D84CA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Алёша Птицын вырабатывает характер (1953)</w:t>
            </w:r>
          </w:p>
        </w:tc>
      </w:tr>
      <w:tr w:rsidR="0047110C" w:rsidRPr="006914F2" w14:paraId="6232669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7A8CFA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Боба и слон (1972)</w:t>
            </w:r>
          </w:p>
        </w:tc>
      </w:tr>
      <w:tr w:rsidR="0047110C" w:rsidRPr="006914F2" w14:paraId="0A812C4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295DE6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Веселые истории (1962)</w:t>
            </w:r>
          </w:p>
        </w:tc>
      </w:tr>
      <w:tr w:rsidR="0047110C" w:rsidRPr="006914F2" w14:paraId="780ADA2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88D192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Внимание, черепаха! (1969)</w:t>
            </w:r>
          </w:p>
        </w:tc>
      </w:tr>
      <w:tr w:rsidR="0047110C" w:rsidRPr="006914F2" w14:paraId="561F2B9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361484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Где это видано, где это слыхано (1973)</w:t>
            </w:r>
          </w:p>
        </w:tc>
      </w:tr>
      <w:tr w:rsidR="0047110C" w:rsidRPr="006914F2" w14:paraId="05D6C79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4D8A24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Девочка ищет отца (1959)</w:t>
            </w:r>
          </w:p>
        </w:tc>
      </w:tr>
      <w:tr w:rsidR="0047110C" w:rsidRPr="006914F2" w14:paraId="449DEDB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BB3325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Денискины рассказы (1970)</w:t>
            </w:r>
          </w:p>
        </w:tc>
      </w:tr>
      <w:tr w:rsidR="0047110C" w:rsidRPr="006914F2" w14:paraId="457CE93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9B590B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Друг мой Колька (1961)</w:t>
            </w:r>
          </w:p>
        </w:tc>
      </w:tr>
      <w:tr w:rsidR="0047110C" w:rsidRPr="006914F2" w14:paraId="4F3B7DB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40C844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Ералаш (цикл серий с 1974г. по 1989г.)</w:t>
            </w:r>
          </w:p>
        </w:tc>
      </w:tr>
      <w:tr w:rsidR="0047110C" w:rsidRPr="006914F2" w14:paraId="3A8BF77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851F0B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Есть идея! (1977)</w:t>
            </w:r>
          </w:p>
        </w:tc>
      </w:tr>
      <w:tr w:rsidR="0047110C" w:rsidRPr="006914F2" w14:paraId="1AFBB45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6A1746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Кыш и Два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 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портфеля (1974)</w:t>
            </w:r>
          </w:p>
        </w:tc>
      </w:tr>
      <w:tr w:rsidR="0047110C" w:rsidRPr="006914F2" w14:paraId="3E2B99E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54333E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Каштанка (1975)</w:t>
            </w:r>
          </w:p>
        </w:tc>
      </w:tr>
      <w:tr w:rsidR="0047110C" w:rsidRPr="006914F2" w14:paraId="5C0C70C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9BD3E5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Мальчики (1958)</w:t>
            </w:r>
          </w:p>
        </w:tc>
      </w:tr>
      <w:tr w:rsidR="0047110C" w:rsidRPr="006914F2" w14:paraId="365CA6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44E995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Огни на реке (1953)</w:t>
            </w:r>
          </w:p>
        </w:tc>
      </w:tr>
      <w:tr w:rsidR="0047110C" w:rsidRPr="006914F2" w14:paraId="54AC091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B6389D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Первоклассница (1948)</w:t>
            </w:r>
          </w:p>
        </w:tc>
      </w:tr>
      <w:tr w:rsidR="0047110C" w:rsidRPr="006914F2" w14:paraId="7501B3B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E4DD1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 секрету всему свету (1976)</w:t>
            </w:r>
          </w:p>
        </w:tc>
      </w:tr>
      <w:tr w:rsidR="0047110C" w:rsidRPr="006914F2" w14:paraId="3DACFA3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D5915F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Приключения жёлтого чемоданчика (1970)</w:t>
            </w:r>
          </w:p>
        </w:tc>
      </w:tr>
      <w:tr w:rsidR="0047110C" w:rsidRPr="006914F2" w14:paraId="267A371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007635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Приключения Петрова и Васечкина, обыкновенные и невероятные (1983)</w:t>
            </w:r>
          </w:p>
        </w:tc>
      </w:tr>
      <w:tr w:rsidR="0047110C" w:rsidRPr="006914F2" w14:paraId="650080B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9A0B30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Удивительная история, похожая на сказку  (1966)</w:t>
            </w:r>
          </w:p>
        </w:tc>
      </w:tr>
      <w:tr w:rsidR="0047110C" w:rsidRPr="006914F2" w14:paraId="3E1A835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F5795C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Удивительные приключения Дениса Кораблева  (1979)</w:t>
            </w:r>
          </w:p>
        </w:tc>
      </w:tr>
      <w:tr w:rsidR="0047110C" w:rsidRPr="006914F2" w14:paraId="77D4ACA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A2E288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Утро без отметок  (1983)</w:t>
            </w:r>
          </w:p>
        </w:tc>
      </w:tr>
      <w:tr w:rsidR="0047110C" w:rsidRPr="006914F2" w14:paraId="122B76D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F0BA6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Фантазёры  (1965)</w:t>
            </w:r>
          </w:p>
        </w:tc>
      </w:tr>
      <w:tr w:rsidR="0047110C" w:rsidRPr="006914F2" w14:paraId="22CF283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87B71F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Чук и Гек  (1953)</w:t>
            </w:r>
          </w:p>
        </w:tc>
      </w:tr>
      <w:tr w:rsidR="0047110C" w:rsidRPr="006914F2" w14:paraId="22B28B2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046443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Варвара-краса, длинная коса  (1969)</w:t>
            </w:r>
          </w:p>
        </w:tc>
      </w:tr>
      <w:tr w:rsidR="0047110C" w:rsidRPr="006914F2" w14:paraId="54ED511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90327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 xml:space="preserve"> Доктор Айболит  (1984-1985)</w:t>
            </w:r>
          </w:p>
        </w:tc>
      </w:tr>
      <w:tr w:rsidR="0047110C" w:rsidRPr="006914F2" w14:paraId="431DEAD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F4D4A0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Золушка  (1947)</w:t>
            </w:r>
          </w:p>
        </w:tc>
      </w:tr>
      <w:tr w:rsidR="0047110C" w:rsidRPr="006914F2" w14:paraId="16CB818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DC76DC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Как Иванушка-дурачок за чудом ходил  (1977)</w:t>
            </w:r>
          </w:p>
        </w:tc>
      </w:tr>
      <w:tr w:rsidR="0047110C" w:rsidRPr="006914F2" w14:paraId="3D8A325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834D2D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Каменный цветок  (1946)</w:t>
            </w:r>
          </w:p>
        </w:tc>
      </w:tr>
      <w:tr w:rsidR="0047110C" w:rsidRPr="006914F2" w14:paraId="4C0AD11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9B9129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Конек-Горбунок  (1941)</w:t>
            </w:r>
          </w:p>
        </w:tc>
      </w:tr>
      <w:tr w:rsidR="0047110C" w:rsidRPr="006914F2" w14:paraId="5C4367B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6036B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Королевство кривых зеркал  (1963)</w:t>
            </w:r>
          </w:p>
        </w:tc>
      </w:tr>
      <w:tr w:rsidR="0047110C" w:rsidRPr="006914F2" w14:paraId="732BBD2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0EE5B2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Марья-искусница  (1960)</w:t>
            </w:r>
          </w:p>
        </w:tc>
      </w:tr>
      <w:tr w:rsidR="0047110C" w:rsidRPr="006914F2" w14:paraId="2324791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005A1F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Морозко  (1964)</w:t>
            </w:r>
          </w:p>
        </w:tc>
      </w:tr>
      <w:tr w:rsidR="0047110C" w:rsidRPr="006914F2" w14:paraId="2F3311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46763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Огонь, вода и медные трубы  (1967)</w:t>
            </w:r>
          </w:p>
        </w:tc>
      </w:tr>
      <w:tr w:rsidR="0047110C" w:rsidRPr="006914F2" w14:paraId="5ABF612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52A81B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Ослиная шкура  (1982)</w:t>
            </w:r>
          </w:p>
        </w:tc>
      </w:tr>
      <w:tr w:rsidR="0047110C" w:rsidRPr="006914F2" w14:paraId="081412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AFE47C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Приключения Буратино  (1975)</w:t>
            </w:r>
          </w:p>
        </w:tc>
      </w:tr>
      <w:tr w:rsidR="0047110C" w:rsidRPr="006914F2" w14:paraId="3D31F1C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50573A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Про Красную Шапочку  (1977)</w:t>
            </w:r>
          </w:p>
        </w:tc>
      </w:tr>
      <w:tr w:rsidR="0047110C" w:rsidRPr="006914F2" w14:paraId="3341FB1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016518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Русалочка  (1976)</w:t>
            </w:r>
          </w:p>
        </w:tc>
      </w:tr>
      <w:tr w:rsidR="0047110C" w:rsidRPr="006914F2" w14:paraId="0FBC400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54A556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Сказка о потерянном времени  (1964)</w:t>
            </w:r>
          </w:p>
        </w:tc>
      </w:tr>
      <w:tr w:rsidR="0047110C" w:rsidRPr="006914F2" w14:paraId="04D8CD6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3F0B83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Три толстяка  (1966)</w:t>
            </w:r>
          </w:p>
        </w:tc>
      </w:tr>
      <w:tr w:rsidR="0047110C" w:rsidRPr="006914F2" w14:paraId="5A71017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C4BFE8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Финист – ясный сокол  (1975)</w:t>
            </w:r>
          </w:p>
        </w:tc>
      </w:tr>
      <w:tr w:rsidR="0047110C" w:rsidRPr="006914F2" w14:paraId="1934454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3C51624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5-7 классы</w:t>
            </w:r>
          </w:p>
        </w:tc>
      </w:tr>
      <w:tr w:rsidR="0047110C" w:rsidRPr="006914F2" w14:paraId="368D9C7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55204C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Тимур и его команда  (1940)</w:t>
            </w:r>
          </w:p>
        </w:tc>
      </w:tr>
      <w:tr w:rsidR="0047110C" w:rsidRPr="006914F2" w14:paraId="633E1FA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B90D3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Гостья из будущего  (1984)</w:t>
            </w:r>
          </w:p>
        </w:tc>
      </w:tr>
      <w:tr w:rsidR="0047110C" w:rsidRPr="006914F2" w14:paraId="20A4152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151F80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Кортик  (1954)</w:t>
            </w:r>
          </w:p>
        </w:tc>
      </w:tr>
      <w:tr w:rsidR="0047110C" w:rsidRPr="006914F2" w14:paraId="060EFC3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1CB79D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Приключения Электроника  (1979)</w:t>
            </w:r>
          </w:p>
        </w:tc>
      </w:tr>
      <w:tr w:rsidR="0047110C" w:rsidRPr="006914F2" w14:paraId="3CC67F0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7ED7C4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Республика ШКИД  (1966)</w:t>
            </w:r>
          </w:p>
        </w:tc>
      </w:tr>
      <w:tr w:rsidR="0047110C" w:rsidRPr="006914F2" w14:paraId="7C34DEF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603D5F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Васек Трубачев и его товарищи  (1955)</w:t>
            </w:r>
          </w:p>
        </w:tc>
      </w:tr>
      <w:tr w:rsidR="0047110C" w:rsidRPr="006914F2" w14:paraId="38DD0F7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35B83D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Вождь краснокожих (1962)</w:t>
            </w:r>
          </w:p>
        </w:tc>
      </w:tr>
      <w:tr w:rsidR="0047110C" w:rsidRPr="006914F2" w14:paraId="34D7BCC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3A8267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Мальчиш-Кибальчиш (1964)</w:t>
            </w:r>
          </w:p>
        </w:tc>
      </w:tr>
      <w:tr w:rsidR="0047110C" w:rsidRPr="006914F2" w14:paraId="7CC9A69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372F90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Сердца трёх (1992)</w:t>
            </w:r>
          </w:p>
        </w:tc>
      </w:tr>
      <w:tr w:rsidR="0047110C" w:rsidRPr="006914F2" w14:paraId="4A75EBB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F07D4A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Сказка про лень (1969)</w:t>
            </w:r>
          </w:p>
        </w:tc>
      </w:tr>
      <w:tr w:rsidR="0047110C" w:rsidRPr="006914F2" w14:paraId="377EA67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8E0147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Старик Хоттабыч (1956)</w:t>
            </w:r>
          </w:p>
        </w:tc>
      </w:tr>
      <w:tr w:rsidR="0047110C" w:rsidRPr="006914F2" w14:paraId="5714EE4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0C4559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Новогодние приключения Маши и Вити (1975)</w:t>
            </w:r>
          </w:p>
        </w:tc>
      </w:tr>
      <w:tr w:rsidR="0047110C" w:rsidRPr="006914F2" w14:paraId="325207C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905106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Семеро смелых (1936)</w:t>
            </w:r>
          </w:p>
        </w:tc>
      </w:tr>
      <w:tr w:rsidR="0047110C" w:rsidRPr="006914F2" w14:paraId="0D0556C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000E2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Капитан Немо (1975)</w:t>
            </w:r>
          </w:p>
        </w:tc>
      </w:tr>
      <w:tr w:rsidR="0047110C" w:rsidRPr="006914F2" w14:paraId="1D56CAC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0DEC5C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Каникулы Петрова и Васечкина (1984)</w:t>
            </w:r>
          </w:p>
        </w:tc>
      </w:tr>
      <w:tr w:rsidR="0047110C" w:rsidRPr="006914F2" w14:paraId="73E46B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5ACDE9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Дорога к звёздам (1957)</w:t>
            </w:r>
          </w:p>
        </w:tc>
      </w:tr>
      <w:tr w:rsidR="0047110C" w:rsidRPr="006914F2" w14:paraId="1B0AED0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D0D1C7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Волшебная лампа Аладдина (1967)</w:t>
            </w:r>
          </w:p>
        </w:tc>
      </w:tr>
      <w:tr w:rsidR="0047110C" w:rsidRPr="006914F2" w14:paraId="015418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D333A6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Пока бьют часы (1976)</w:t>
            </w:r>
          </w:p>
        </w:tc>
      </w:tr>
      <w:tr w:rsidR="0047110C" w:rsidRPr="006914F2" w14:paraId="6EC8237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233F84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Время первых (2017)</w:t>
            </w:r>
          </w:p>
        </w:tc>
      </w:tr>
      <w:tr w:rsidR="0047110C" w:rsidRPr="006914F2" w14:paraId="3C337DE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048A1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Кинофестиваль (1986)</w:t>
            </w:r>
          </w:p>
        </w:tc>
      </w:tr>
      <w:tr w:rsidR="0047110C" w:rsidRPr="006914F2" w14:paraId="776DD3A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E7130E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Тайна Снежной Королевы (1986)</w:t>
            </w:r>
          </w:p>
        </w:tc>
      </w:tr>
      <w:tr w:rsidR="0047110C" w:rsidRPr="006914F2" w14:paraId="0140E3A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B5E71C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Она защищает Родину (1943)</w:t>
            </w:r>
          </w:p>
        </w:tc>
      </w:tr>
      <w:tr w:rsidR="0047110C" w:rsidRPr="006914F2" w14:paraId="4EB8EEF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6A1BC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Белый Бим Чёрное Ухо (1977)</w:t>
            </w:r>
          </w:p>
        </w:tc>
      </w:tr>
      <w:tr w:rsidR="0047110C" w:rsidRPr="006914F2" w14:paraId="56E80BA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7B49C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Хождение за три моря (1958)</w:t>
            </w:r>
          </w:p>
        </w:tc>
      </w:tr>
      <w:tr w:rsidR="0047110C" w:rsidRPr="006914F2" w14:paraId="4E2F061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F139B06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Детство Горького (1938), В людях (1938), Мои университ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еты (1940) 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x-none"/>
              </w:rPr>
              <w:t>Трил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огия о становлении Максима Горького</w:t>
            </w:r>
          </w:p>
        </w:tc>
      </w:tr>
      <w:tr w:rsidR="0047110C" w:rsidRPr="006914F2" w14:paraId="01DDCFD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D09F3E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Лермонтов (1943)</w:t>
            </w:r>
          </w:p>
        </w:tc>
      </w:tr>
      <w:tr w:rsidR="0047110C" w:rsidRPr="006914F2" w14:paraId="2A2C379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57A26B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Двадцать шесть дней из жизни Достоевского (1988)</w:t>
            </w:r>
          </w:p>
        </w:tc>
      </w:tr>
      <w:tr w:rsidR="0047110C" w:rsidRPr="006914F2" w14:paraId="279E56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D5E598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Лев Толстой (1984)</w:t>
            </w:r>
          </w:p>
        </w:tc>
      </w:tr>
      <w:tr w:rsidR="0047110C" w:rsidRPr="006914F2" w14:paraId="5431308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0583D3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Андрей Рублев (1966)</w:t>
            </w:r>
          </w:p>
        </w:tc>
      </w:tr>
      <w:tr w:rsidR="0047110C" w:rsidRPr="006914F2" w14:paraId="4A59C7D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20C60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Василий Суриков (1959)</w:t>
            </w:r>
          </w:p>
        </w:tc>
      </w:tr>
      <w:tr w:rsidR="0047110C" w:rsidRPr="006914F2" w14:paraId="7757941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557AD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Мусоргский (1950)</w:t>
            </w:r>
          </w:p>
        </w:tc>
      </w:tr>
      <w:tr w:rsidR="0047110C" w:rsidRPr="006914F2" w14:paraId="127761E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5D89FC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Композитор Глинка (1952)</w:t>
            </w:r>
          </w:p>
        </w:tc>
      </w:tr>
      <w:tr w:rsidR="0047110C" w:rsidRPr="006914F2" w14:paraId="046AF63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8F39A1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Глинка (1946)</w:t>
            </w:r>
          </w:p>
        </w:tc>
      </w:tr>
      <w:tr w:rsidR="0047110C" w:rsidRPr="006914F2" w14:paraId="65EDCB3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673721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Чайковский (1970)</w:t>
            </w:r>
          </w:p>
        </w:tc>
      </w:tr>
      <w:tr w:rsidR="0047110C" w:rsidRPr="006914F2" w14:paraId="0F5FB9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E996FB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Академик Иван Павлов (1949)</w:t>
            </w:r>
          </w:p>
        </w:tc>
      </w:tr>
      <w:tr w:rsidR="0047110C" w:rsidRPr="006914F2" w14:paraId="5BEF266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6C185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Пирогов (1947)</w:t>
            </w:r>
          </w:p>
        </w:tc>
      </w:tr>
      <w:tr w:rsidR="0047110C" w:rsidRPr="006914F2" w14:paraId="71370E8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0A2663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Александр Попов (1949)</w:t>
            </w:r>
          </w:p>
        </w:tc>
      </w:tr>
      <w:tr w:rsidR="0047110C" w:rsidRPr="006914F2" w14:paraId="0D64B5D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8367CF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Мичурин (1948)</w:t>
            </w:r>
          </w:p>
        </w:tc>
      </w:tr>
      <w:tr w:rsidR="0047110C" w:rsidRPr="006914F2" w14:paraId="3EA551F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BA1F0F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Жуковский (1950)</w:t>
            </w:r>
          </w:p>
        </w:tc>
      </w:tr>
      <w:tr w:rsidR="0047110C" w:rsidRPr="006914F2" w14:paraId="776F202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45AF9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Девять дней одного года (1961)</w:t>
            </w:r>
          </w:p>
        </w:tc>
      </w:tr>
      <w:tr w:rsidR="0047110C" w:rsidRPr="006914F2" w14:paraId="6EACDD3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D317D9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Владимир Вернадский (1983)</w:t>
            </w:r>
          </w:p>
        </w:tc>
      </w:tr>
      <w:tr w:rsidR="0047110C" w:rsidRPr="006914F2" w14:paraId="6DA3057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8AF06C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Богдан Хмельницкий (1941)</w:t>
            </w:r>
          </w:p>
        </w:tc>
      </w:tr>
      <w:tr w:rsidR="0047110C" w:rsidRPr="006914F2" w14:paraId="4C4CE5D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2164B2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Петр Первый (1937-1938)</w:t>
            </w:r>
          </w:p>
        </w:tc>
      </w:tr>
      <w:tr w:rsidR="0047110C" w:rsidRPr="006914F2" w14:paraId="0B9C3B5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D19389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Александр Невский (1986)</w:t>
            </w:r>
          </w:p>
        </w:tc>
      </w:tr>
      <w:tr w:rsidR="0047110C" w:rsidRPr="006914F2" w14:paraId="44B5D97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39D4D9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Кутузов (1943)</w:t>
            </w:r>
          </w:p>
        </w:tc>
      </w:tr>
      <w:tr w:rsidR="0047110C" w:rsidRPr="006914F2" w14:paraId="463E8AA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658F7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Белый пудель (1955)</w:t>
            </w:r>
          </w:p>
        </w:tc>
      </w:tr>
      <w:tr w:rsidR="0047110C" w:rsidRPr="006914F2" w14:paraId="581203A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859CCC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Выстрел (1966)</w:t>
            </w:r>
          </w:p>
        </w:tc>
      </w:tr>
      <w:tr w:rsidR="0047110C" w:rsidRPr="006914F2" w14:paraId="1E4E36C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21EB5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Два капитана (1955)</w:t>
            </w:r>
          </w:p>
        </w:tc>
      </w:tr>
      <w:tr w:rsidR="0047110C" w:rsidRPr="006914F2" w14:paraId="027A5B7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997754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Дети капитана Гранта (1936)</w:t>
            </w:r>
          </w:p>
        </w:tc>
      </w:tr>
      <w:tr w:rsidR="0047110C" w:rsidRPr="006914F2" w14:paraId="08312E3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B12B83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Дикая собака </w:t>
            </w:r>
            <w:r>
              <w:rPr>
                <w:rFonts w:ascii="Times New Roman" w:hAnsi="Times New Roman"/>
                <w:szCs w:val="28"/>
                <w:lang w:eastAsia="x-none"/>
              </w:rPr>
              <w:t>Д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инго (1962)</w:t>
            </w:r>
          </w:p>
        </w:tc>
      </w:tr>
      <w:tr w:rsidR="0047110C" w:rsidRPr="006914F2" w14:paraId="177B859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1C6822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Дневник директора (1975)</w:t>
            </w:r>
          </w:p>
        </w:tc>
      </w:tr>
      <w:tr w:rsidR="0047110C" w:rsidRPr="006914F2" w14:paraId="08DCE3E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8C06B2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Дом, в котором я живу (1957)</w:t>
            </w:r>
          </w:p>
        </w:tc>
      </w:tr>
      <w:tr w:rsidR="0047110C" w:rsidRPr="006914F2" w14:paraId="74DC80A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D20229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Душечка (1966)</w:t>
            </w:r>
          </w:p>
        </w:tc>
      </w:tr>
      <w:tr w:rsidR="0047110C" w:rsidRPr="006914F2" w14:paraId="268341C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A40798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Зелёные цепочки (1970)</w:t>
            </w:r>
          </w:p>
        </w:tc>
      </w:tr>
      <w:tr w:rsidR="0047110C" w:rsidRPr="006914F2" w14:paraId="73D1BBC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7F544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Иваново детство (1962)</w:t>
            </w:r>
          </w:p>
        </w:tc>
      </w:tr>
      <w:tr w:rsidR="0047110C" w:rsidRPr="006914F2" w14:paraId="783CE7A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01CB44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Инкогнито из Петербурга (1977)</w:t>
            </w:r>
          </w:p>
        </w:tc>
      </w:tr>
      <w:tr w:rsidR="0047110C" w:rsidRPr="006914F2" w14:paraId="2815667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38ECB2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Маленькие трагедии (1971)</w:t>
            </w:r>
          </w:p>
        </w:tc>
      </w:tr>
      <w:tr w:rsidR="0047110C" w:rsidRPr="006914F2" w14:paraId="6CE0D34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80903B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Маскарад (1941)</w:t>
            </w:r>
          </w:p>
        </w:tc>
      </w:tr>
      <w:tr w:rsidR="0047110C" w:rsidRPr="006914F2" w14:paraId="36006C2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81558E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Метель (1964)</w:t>
            </w:r>
          </w:p>
        </w:tc>
      </w:tr>
      <w:tr w:rsidR="0047110C" w:rsidRPr="006914F2" w14:paraId="0D38AB7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423D5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На войне как на войне (1968)</w:t>
            </w:r>
          </w:p>
        </w:tc>
      </w:tr>
      <w:tr w:rsidR="0047110C" w:rsidRPr="006914F2" w14:paraId="2EBE385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215F0A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Начальник Чукотки (1966)</w:t>
            </w:r>
          </w:p>
        </w:tc>
      </w:tr>
      <w:tr w:rsidR="0047110C" w:rsidRPr="006914F2" w14:paraId="60918AC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285581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 болит голова у дятла (1974)</w:t>
            </w:r>
          </w:p>
        </w:tc>
      </w:tr>
      <w:tr w:rsidR="0047110C" w:rsidRPr="006914F2" w14:paraId="09A3A72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A85CA0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Отец солдата (1964)</w:t>
            </w:r>
          </w:p>
        </w:tc>
      </w:tr>
      <w:tr w:rsidR="0047110C" w:rsidRPr="006914F2" w14:paraId="1C75971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4FBF9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Подранки (1976)</w:t>
            </w:r>
          </w:p>
        </w:tc>
      </w:tr>
      <w:tr w:rsidR="0047110C" w:rsidRPr="006914F2" w14:paraId="4DC062A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33012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Последний дюйм (1958)</w:t>
            </w:r>
          </w:p>
        </w:tc>
      </w:tr>
      <w:tr w:rsidR="0047110C" w:rsidRPr="006914F2" w14:paraId="24286D6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894811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Последняя дорога (1986)</w:t>
            </w:r>
          </w:p>
        </w:tc>
      </w:tr>
      <w:tr w:rsidR="0047110C" w:rsidRPr="006914F2" w14:paraId="56953D2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DFAB8E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Последняя жертва (1975)</w:t>
            </w:r>
          </w:p>
        </w:tc>
      </w:tr>
      <w:tr w:rsidR="0047110C" w:rsidRPr="006914F2" w14:paraId="4245CBD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56FD7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Пропало лето! (1963)</w:t>
            </w:r>
          </w:p>
        </w:tc>
      </w:tr>
      <w:tr w:rsidR="0047110C" w:rsidRPr="006914F2" w14:paraId="0B29AB1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AA8DCC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Путёвка в жизнь (1931)</w:t>
            </w:r>
          </w:p>
        </w:tc>
      </w:tr>
      <w:tr w:rsidR="0047110C" w:rsidRPr="006914F2" w14:paraId="49B05B8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8943B3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Пятнадцатая весна (1971)</w:t>
            </w:r>
          </w:p>
        </w:tc>
      </w:tr>
      <w:tr w:rsidR="0047110C" w:rsidRPr="006914F2" w14:paraId="3AAA5CF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DB382B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Пятнадцатилетний капитан (1945)</w:t>
            </w:r>
          </w:p>
        </w:tc>
      </w:tr>
      <w:tr w:rsidR="0047110C" w:rsidRPr="006914F2" w14:paraId="4BCA9AD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BCD88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Расписание на послезавтра (1979)</w:t>
            </w:r>
          </w:p>
        </w:tc>
      </w:tr>
      <w:tr w:rsidR="0047110C" w:rsidRPr="006914F2" w14:paraId="49DAF97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A3ED7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Ревизор (1952)</w:t>
            </w:r>
          </w:p>
        </w:tc>
      </w:tr>
      <w:tr w:rsidR="0047110C" w:rsidRPr="006914F2" w14:paraId="0313E75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0A19D1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Русь изначальная (1985)</w:t>
            </w:r>
          </w:p>
        </w:tc>
      </w:tr>
      <w:tr w:rsidR="0047110C" w:rsidRPr="006914F2" w14:paraId="4EC7D74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D9F2E8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Сельская учительница (1947)</w:t>
            </w:r>
          </w:p>
        </w:tc>
      </w:tr>
      <w:tr w:rsidR="0047110C" w:rsidRPr="006914F2" w14:paraId="5322701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39B2D3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Серёжа (1960)</w:t>
            </w:r>
          </w:p>
        </w:tc>
      </w:tr>
      <w:tr w:rsidR="0047110C" w:rsidRPr="006914F2" w14:paraId="011808D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B323B4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Сильные духом (1967)</w:t>
            </w:r>
          </w:p>
        </w:tc>
      </w:tr>
      <w:tr w:rsidR="0047110C" w:rsidRPr="006914F2" w14:paraId="4BD15E5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2185DC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Смелые люди (1950)</w:t>
            </w:r>
          </w:p>
        </w:tc>
      </w:tr>
      <w:tr w:rsidR="0047110C" w:rsidRPr="006914F2" w14:paraId="712AB79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A1C77B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Станционный смотритель (1972)</w:t>
            </w:r>
          </w:p>
        </w:tc>
      </w:tr>
      <w:tr w:rsidR="0047110C" w:rsidRPr="006914F2" w14:paraId="33117D9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ED240E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Сто дней после детства (1975)</w:t>
            </w:r>
          </w:p>
        </w:tc>
      </w:tr>
      <w:tr w:rsidR="0047110C" w:rsidRPr="006914F2" w14:paraId="5F810D8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10B09B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Странные взрослые (1974)</w:t>
            </w:r>
          </w:p>
        </w:tc>
      </w:tr>
      <w:tr w:rsidR="0047110C" w:rsidRPr="006914F2" w14:paraId="6ED6603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4F179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Телеграмма (1971)</w:t>
            </w:r>
          </w:p>
        </w:tc>
      </w:tr>
      <w:tr w:rsidR="0047110C" w:rsidRPr="006914F2" w14:paraId="138D11E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3684B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Точка, точка, запятая (1972</w:t>
            </w:r>
          </w:p>
        </w:tc>
      </w:tr>
      <w:tr w:rsidR="0047110C" w:rsidRPr="006914F2" w14:paraId="36A089C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5F4AD1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Уроки французского (1978)</w:t>
            </w:r>
          </w:p>
        </w:tc>
      </w:tr>
      <w:tr w:rsidR="0047110C" w:rsidRPr="006914F2" w14:paraId="06A8C9E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D30D0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Чапаев (1934)</w:t>
            </w:r>
          </w:p>
        </w:tc>
      </w:tr>
      <w:tr w:rsidR="0047110C" w:rsidRPr="006914F2" w14:paraId="4C09F73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56410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Чудак из пятого Б (1972)</w:t>
            </w:r>
          </w:p>
        </w:tc>
      </w:tr>
      <w:tr w:rsidR="0047110C" w:rsidRPr="006914F2" w14:paraId="74A589C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55E105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Я вас любил… (1967)</w:t>
            </w:r>
          </w:p>
        </w:tc>
      </w:tr>
      <w:tr w:rsidR="0047110C" w:rsidRPr="006914F2" w14:paraId="5C89A05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0DA3B5F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 xml:space="preserve">8-9 классы </w:t>
            </w:r>
          </w:p>
        </w:tc>
      </w:tr>
      <w:tr w:rsidR="0047110C" w:rsidRPr="006914F2" w14:paraId="5547BF6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6D85BD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 бой идут одни  старики  (1973)</w:t>
            </w:r>
          </w:p>
        </w:tc>
      </w:tr>
      <w:tr w:rsidR="0047110C" w:rsidRPr="006914F2" w14:paraId="0038873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C861DF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Офицеры (1971)</w:t>
            </w:r>
          </w:p>
        </w:tc>
      </w:tr>
      <w:tr w:rsidR="0047110C" w:rsidRPr="006914F2" w14:paraId="56B137D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3A9085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Завтра была война (1987)</w:t>
            </w:r>
          </w:p>
        </w:tc>
      </w:tr>
      <w:tr w:rsidR="0047110C" w:rsidRPr="006914F2" w14:paraId="16FAC60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B7F33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Баллада о солдате (1959)</w:t>
            </w:r>
          </w:p>
        </w:tc>
      </w:tr>
      <w:tr w:rsidR="0047110C" w:rsidRPr="006914F2" w14:paraId="39D79D3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D8A9DE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Сын полка (1946)</w:t>
            </w:r>
          </w:p>
        </w:tc>
      </w:tr>
      <w:tr w:rsidR="0047110C" w:rsidRPr="006914F2" w14:paraId="3948A94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FB68CE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Дети Дон-Кихота (1965)</w:t>
            </w:r>
          </w:p>
        </w:tc>
      </w:tr>
      <w:tr w:rsidR="0047110C" w:rsidRPr="006914F2" w14:paraId="7D087F7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391D7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Михайло Ломоносов (1986)</w:t>
            </w:r>
          </w:p>
        </w:tc>
      </w:tr>
      <w:tr w:rsidR="0047110C" w:rsidRPr="006914F2" w14:paraId="1233A62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A0DE5B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28 панфиловцев (2016)</w:t>
            </w:r>
          </w:p>
        </w:tc>
      </w:tr>
      <w:tr w:rsidR="0047110C" w:rsidRPr="006914F2" w14:paraId="257DB05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27B0BB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Начало (1970)</w:t>
            </w:r>
          </w:p>
        </w:tc>
      </w:tr>
      <w:tr w:rsidR="0047110C" w:rsidRPr="006914F2" w14:paraId="3452302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1E1F3C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Овод (1955)</w:t>
            </w:r>
          </w:p>
        </w:tc>
      </w:tr>
      <w:tr w:rsidR="0047110C" w:rsidRPr="006914F2" w14:paraId="1EEF3F9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00D07C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Щит и меч (1968)</w:t>
            </w:r>
          </w:p>
        </w:tc>
      </w:tr>
      <w:tr w:rsidR="0047110C" w:rsidRPr="006914F2" w14:paraId="08BB49D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B66905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Молодая гвардия (1948)</w:t>
            </w:r>
          </w:p>
        </w:tc>
      </w:tr>
      <w:tr w:rsidR="0047110C" w:rsidRPr="006914F2" w14:paraId="2204644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0BC15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Они сражались за Родину (1975)</w:t>
            </w:r>
          </w:p>
        </w:tc>
      </w:tr>
      <w:tr w:rsidR="0047110C" w:rsidRPr="006914F2" w14:paraId="16EE0C3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D88749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 зори здесь тихие (1972)</w:t>
            </w:r>
          </w:p>
        </w:tc>
      </w:tr>
      <w:tr w:rsidR="0047110C" w:rsidRPr="006914F2" w14:paraId="6B7E4CC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558674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Мы из будущего (2008)</w:t>
            </w:r>
          </w:p>
        </w:tc>
      </w:tr>
      <w:tr w:rsidR="0047110C" w:rsidRPr="006914F2" w14:paraId="2CFA71A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546D8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Остров сокровищ (1982)</w:t>
            </w:r>
          </w:p>
        </w:tc>
      </w:tr>
      <w:tr w:rsidR="0047110C" w:rsidRPr="006914F2" w14:paraId="09805D3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EE670C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Небесный тихоход (1945) </w:t>
            </w:r>
          </w:p>
        </w:tc>
      </w:tr>
      <w:tr w:rsidR="0047110C" w:rsidRPr="006914F2" w14:paraId="410DCD8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C854DF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Человек-амфибия (1961)</w:t>
            </w:r>
          </w:p>
        </w:tc>
      </w:tr>
      <w:tr w:rsidR="0047110C" w:rsidRPr="006914F2" w14:paraId="1ED4272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92C67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Борис Годунов (1986)</w:t>
            </w:r>
          </w:p>
        </w:tc>
      </w:tr>
      <w:tr w:rsidR="0047110C" w:rsidRPr="006914F2" w14:paraId="08391A1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BEE18C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Секретный фарватер (1986)</w:t>
            </w:r>
          </w:p>
        </w:tc>
      </w:tr>
      <w:tr w:rsidR="0047110C" w:rsidRPr="006914F2" w14:paraId="716E999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1AB3DC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Сказ о том, как царь Петр арапа женил (1976)</w:t>
            </w:r>
          </w:p>
        </w:tc>
      </w:tr>
      <w:tr w:rsidR="0047110C" w:rsidRPr="006914F2" w14:paraId="1EF98BE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B0737E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Алые паруса (1961)</w:t>
            </w:r>
          </w:p>
        </w:tc>
      </w:tr>
      <w:tr w:rsidR="0047110C" w:rsidRPr="006914F2" w14:paraId="345DD6F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7868E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Битва за Москву (1985)</w:t>
            </w:r>
          </w:p>
        </w:tc>
      </w:tr>
      <w:tr w:rsidR="0047110C" w:rsidRPr="006914F2" w14:paraId="6DEA8D8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0C822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Земля Санникова (1973)</w:t>
            </w:r>
          </w:p>
        </w:tc>
      </w:tr>
      <w:tr w:rsidR="0047110C" w:rsidRPr="006914F2" w14:paraId="2E3E20D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A45439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Пропавшая экспедиция (1975)</w:t>
            </w:r>
          </w:p>
        </w:tc>
      </w:tr>
      <w:tr w:rsidR="0047110C" w:rsidRPr="006914F2" w14:paraId="5AA56DA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07F9C8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Поединок (1957)</w:t>
            </w:r>
          </w:p>
        </w:tc>
      </w:tr>
      <w:tr w:rsidR="0047110C" w:rsidRPr="006914F2" w14:paraId="4C7AB03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76D058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 мне, Мухтар! (1964)</w:t>
            </w:r>
          </w:p>
        </w:tc>
      </w:tr>
      <w:tr w:rsidR="0047110C" w:rsidRPr="006914F2" w14:paraId="5C84B61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9C6039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Зеркало для героя (1987)</w:t>
            </w:r>
          </w:p>
        </w:tc>
      </w:tr>
      <w:tr w:rsidR="0047110C" w:rsidRPr="006914F2" w14:paraId="60F6627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A4B2C7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Гамлет (1964)</w:t>
            </w:r>
          </w:p>
        </w:tc>
      </w:tr>
      <w:tr w:rsidR="0047110C" w:rsidRPr="006914F2" w14:paraId="53C6BC5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2D669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Гранатовый браслет (1964)</w:t>
            </w:r>
          </w:p>
        </w:tc>
      </w:tr>
      <w:tr w:rsidR="0047110C" w:rsidRPr="006914F2" w14:paraId="1E04ADB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A34935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Адмирал Ушаков (1953)</w:t>
            </w:r>
          </w:p>
        </w:tc>
      </w:tr>
      <w:tr w:rsidR="0047110C" w:rsidRPr="006914F2" w14:paraId="6D96D71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8857A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Юнга Северного флота (1973)</w:t>
            </w:r>
          </w:p>
        </w:tc>
      </w:tr>
      <w:tr w:rsidR="0047110C" w:rsidRPr="006914F2" w14:paraId="5079FBD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EC757A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Капитан  Пилигрима  (1986)</w:t>
            </w:r>
          </w:p>
        </w:tc>
      </w:tr>
      <w:tr w:rsidR="0047110C" w:rsidRPr="006914F2" w14:paraId="1E7BAA4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2BED84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Огненные дороги (1976)</w:t>
            </w:r>
          </w:p>
        </w:tc>
      </w:tr>
      <w:tr w:rsidR="0047110C" w:rsidRPr="006914F2" w14:paraId="5EADC4E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93F5BB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Командир счастливой  Щуки  (1972)</w:t>
            </w:r>
          </w:p>
        </w:tc>
      </w:tr>
      <w:tr w:rsidR="0047110C" w:rsidRPr="006914F2" w14:paraId="0FDA00F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B68D5A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Россия молодая (1982)</w:t>
            </w:r>
          </w:p>
        </w:tc>
      </w:tr>
      <w:tr w:rsidR="0047110C" w:rsidRPr="006914F2" w14:paraId="2F86CC9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9633F7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Ленинград (2009)</w:t>
            </w:r>
          </w:p>
        </w:tc>
      </w:tr>
      <w:tr w:rsidR="0047110C" w:rsidRPr="006914F2" w14:paraId="4293939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163893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Пираты ХХ века (1980)</w:t>
            </w:r>
          </w:p>
        </w:tc>
      </w:tr>
      <w:tr w:rsidR="0047110C" w:rsidRPr="006914F2" w14:paraId="45E7D89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292D45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Морской ястреб (1941)</w:t>
            </w:r>
          </w:p>
        </w:tc>
      </w:tr>
      <w:tr w:rsidR="0047110C" w:rsidRPr="006914F2" w14:paraId="604E24A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A6C859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Герой нашего времени (1966)</w:t>
            </w:r>
          </w:p>
        </w:tc>
      </w:tr>
      <w:tr w:rsidR="0047110C" w:rsidRPr="006914F2" w14:paraId="2696E1D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0E043D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Отцы и дети (1958)</w:t>
            </w:r>
          </w:p>
        </w:tc>
      </w:tr>
      <w:tr w:rsidR="0047110C" w:rsidRPr="006914F2" w14:paraId="47D2D40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56326C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Собачье сердце (1988)</w:t>
            </w:r>
          </w:p>
        </w:tc>
      </w:tr>
      <w:tr w:rsidR="0047110C" w:rsidRPr="006914F2" w14:paraId="259D83F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1C7AB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Огненный мост (1957)</w:t>
            </w:r>
          </w:p>
        </w:tc>
      </w:tr>
      <w:tr w:rsidR="0047110C" w:rsidRPr="006914F2" w14:paraId="7875916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6DC9CB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Два капитана (1976)</w:t>
            </w:r>
          </w:p>
        </w:tc>
      </w:tr>
      <w:tr w:rsidR="0047110C" w:rsidRPr="006914F2" w14:paraId="27AB7F3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15792E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Парень из нашего города (1942)</w:t>
            </w:r>
          </w:p>
        </w:tc>
      </w:tr>
      <w:tr w:rsidR="0047110C" w:rsidRPr="006914F2" w14:paraId="0EAD97E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93C058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Бронзовая птица (1975)</w:t>
            </w:r>
          </w:p>
        </w:tc>
      </w:tr>
      <w:tr w:rsidR="0047110C" w:rsidRPr="006914F2" w14:paraId="6C74916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A9AD9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Город мастеров (1965)</w:t>
            </w:r>
          </w:p>
        </w:tc>
      </w:tr>
      <w:tr w:rsidR="0047110C" w:rsidRPr="006914F2" w14:paraId="11551F3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EFB14A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Вызываем огонь на себя (1964)</w:t>
            </w:r>
          </w:p>
        </w:tc>
      </w:tr>
      <w:tr w:rsidR="0047110C" w:rsidRPr="006914F2" w14:paraId="2B2B371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99B702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Майор Вихрь (1967)</w:t>
            </w:r>
          </w:p>
        </w:tc>
      </w:tr>
      <w:tr w:rsidR="0047110C" w:rsidRPr="006914F2" w14:paraId="44355B7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3EDC89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Вариант Омега (1975)</w:t>
            </w:r>
          </w:p>
        </w:tc>
      </w:tr>
      <w:tr w:rsidR="0047110C" w:rsidRPr="006914F2" w14:paraId="7F75BDC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E03B64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Адмирал Нахимов (1946)</w:t>
            </w:r>
          </w:p>
        </w:tc>
      </w:tr>
      <w:tr w:rsidR="0047110C" w:rsidRPr="006914F2" w14:paraId="3028F1D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2FD72C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Суворов (1940)</w:t>
            </w:r>
          </w:p>
        </w:tc>
      </w:tr>
      <w:tr w:rsidR="0047110C" w:rsidRPr="006914F2" w14:paraId="2BABD47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DD3A69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Служили два товарища (1968)</w:t>
            </w:r>
          </w:p>
        </w:tc>
      </w:tr>
      <w:tr w:rsidR="0047110C" w:rsidRPr="006914F2" w14:paraId="76EFDFD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A03981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Торпедоносцы (1983) </w:t>
            </w:r>
          </w:p>
        </w:tc>
      </w:tr>
      <w:tr w:rsidR="0047110C" w:rsidRPr="006914F2" w14:paraId="264366C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B6BEBD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Я шагаю по Москве (1963)</w:t>
            </w:r>
          </w:p>
        </w:tc>
      </w:tr>
      <w:tr w:rsidR="0047110C" w:rsidRPr="006914F2" w14:paraId="145383A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2C9D74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Звезда пленительного счастья (1975)</w:t>
            </w:r>
          </w:p>
        </w:tc>
      </w:tr>
      <w:tr w:rsidR="0047110C" w:rsidRPr="006914F2" w14:paraId="44EEDF4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2ED4EA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Старая</w:t>
            </w:r>
            <w:r>
              <w:rPr>
                <w:rFonts w:ascii="Times New Roman" w:hAnsi="Times New Roman"/>
                <w:szCs w:val="28"/>
                <w:lang w:eastAsia="x-none"/>
              </w:rPr>
              <w:t>,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старая сказка (1968)</w:t>
            </w:r>
          </w:p>
        </w:tc>
      </w:tr>
      <w:tr w:rsidR="0047110C" w:rsidRPr="006914F2" w14:paraId="5DB8DA3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AF9017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Подвиг разведчика (1947)</w:t>
            </w:r>
          </w:p>
        </w:tc>
      </w:tr>
      <w:tr w:rsidR="0047110C" w:rsidRPr="006914F2" w14:paraId="447ADB5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798301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В августе 44-го (2001)</w:t>
            </w:r>
          </w:p>
        </w:tc>
      </w:tr>
      <w:tr w:rsidR="0047110C" w:rsidRPr="006914F2" w14:paraId="0AA9472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83CAC4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Золотая бронза (2022)</w:t>
            </w:r>
          </w:p>
        </w:tc>
      </w:tr>
      <w:tr w:rsidR="0047110C" w:rsidRPr="006914F2" w14:paraId="0946DF8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B1B819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Юность Петра (1980)</w:t>
            </w:r>
          </w:p>
        </w:tc>
      </w:tr>
      <w:tr w:rsidR="0047110C" w:rsidRPr="006914F2" w14:paraId="4135590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F968C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Салют 7 (2017)</w:t>
            </w:r>
          </w:p>
        </w:tc>
      </w:tr>
      <w:tr w:rsidR="0047110C" w:rsidRPr="006914F2" w14:paraId="5F58F90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A47CE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Движение вверх (2017)</w:t>
            </w:r>
          </w:p>
        </w:tc>
      </w:tr>
      <w:tr w:rsidR="0047110C" w:rsidRPr="006914F2" w14:paraId="47CD911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35610C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Матч (2012)</w:t>
            </w:r>
          </w:p>
        </w:tc>
      </w:tr>
      <w:tr w:rsidR="0047110C" w:rsidRPr="006914F2" w14:paraId="23254A4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43ABD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Балтийское небо (1960)</w:t>
            </w:r>
          </w:p>
        </w:tc>
      </w:tr>
      <w:tr w:rsidR="0047110C" w:rsidRPr="006914F2" w14:paraId="66C2D85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8A03FF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Великий перелом (1945)</w:t>
            </w:r>
          </w:p>
        </w:tc>
      </w:tr>
      <w:tr w:rsidR="0047110C" w:rsidRPr="006914F2" w14:paraId="6108A8D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BF1A9B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Понизовая вольница. Стенька Разин (1908)</w:t>
            </w:r>
          </w:p>
        </w:tc>
      </w:tr>
      <w:tr w:rsidR="0047110C" w:rsidRPr="006914F2" w14:paraId="2138F3D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4425EB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Броненосец Потемкин (1925)</w:t>
            </w:r>
          </w:p>
        </w:tc>
      </w:tr>
      <w:tr w:rsidR="0047110C" w:rsidRPr="006914F2" w14:paraId="3DDA677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0F04D8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Встреча на Эльбе (1949)</w:t>
            </w:r>
          </w:p>
        </w:tc>
      </w:tr>
      <w:tr w:rsidR="0047110C" w:rsidRPr="006914F2" w14:paraId="2CCB9E2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C0280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Чебурашка (2022)</w:t>
            </w:r>
          </w:p>
        </w:tc>
      </w:tr>
      <w:tr w:rsidR="0047110C" w:rsidRPr="006914F2" w14:paraId="1E9413A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A7F3EA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Приключения Шерлока Холмса и доктора Ватсона</w:t>
            </w:r>
          </w:p>
        </w:tc>
      </w:tr>
      <w:tr w:rsidR="0047110C" w:rsidRPr="006914F2" w14:paraId="2CE1EC4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C3500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Онегин (2024 )</w:t>
            </w:r>
          </w:p>
        </w:tc>
      </w:tr>
      <w:tr w:rsidR="0047110C" w:rsidRPr="006914F2" w14:paraId="7C21829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231D0B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Последний богатырь (2017)</w:t>
            </w:r>
          </w:p>
        </w:tc>
      </w:tr>
      <w:tr w:rsidR="0047110C" w:rsidRPr="006914F2" w14:paraId="5D640FB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C9B504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Последний богатырь. Корень Зла (2020)</w:t>
            </w:r>
          </w:p>
        </w:tc>
      </w:tr>
      <w:tr w:rsidR="0047110C" w:rsidRPr="006914F2" w14:paraId="4BEB6D4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2BB710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Последний богатырь. Наследие (2024)</w:t>
            </w:r>
          </w:p>
        </w:tc>
      </w:tr>
      <w:tr w:rsidR="0047110C" w:rsidRPr="006914F2" w14:paraId="148B968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1CB6FC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Холоп (2019)</w:t>
            </w:r>
          </w:p>
        </w:tc>
      </w:tr>
      <w:tr w:rsidR="0047110C" w:rsidRPr="006914F2" w14:paraId="7F80893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A1AC19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Холоп 2 (2023)</w:t>
            </w:r>
          </w:p>
        </w:tc>
      </w:tr>
      <w:tr w:rsidR="0047110C" w:rsidRPr="006914F2" w14:paraId="3A6FD85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11C6C3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Майор Гром (2017)</w:t>
            </w:r>
          </w:p>
        </w:tc>
      </w:tr>
      <w:tr w:rsidR="0047110C" w:rsidRPr="006914F2" w14:paraId="644CC66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FCB461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Командир (2024)</w:t>
            </w:r>
          </w:p>
        </w:tc>
      </w:tr>
      <w:tr w:rsidR="0047110C" w:rsidRPr="006914F2" w14:paraId="57B2D40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70646CE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10-11 классы</w:t>
            </w:r>
          </w:p>
        </w:tc>
      </w:tr>
      <w:tr w:rsidR="0047110C" w:rsidRPr="006914F2" w14:paraId="3029F0D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27DD39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Летят журавли (1957)</w:t>
            </w:r>
          </w:p>
        </w:tc>
      </w:tr>
      <w:tr w:rsidR="0047110C" w:rsidRPr="006914F2" w14:paraId="582F6D8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408299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Война и мир (1965)</w:t>
            </w:r>
          </w:p>
        </w:tc>
      </w:tr>
      <w:tr w:rsidR="0047110C" w:rsidRPr="006914F2" w14:paraId="714B3B0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E89A35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Александр Невский (1938)</w:t>
            </w:r>
          </w:p>
        </w:tc>
      </w:tr>
      <w:tr w:rsidR="0047110C" w:rsidRPr="006914F2" w14:paraId="66F4046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E239AB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Иди и смотри (1985)</w:t>
            </w:r>
          </w:p>
        </w:tc>
      </w:tr>
      <w:tr w:rsidR="0047110C" w:rsidRPr="006914F2" w14:paraId="3FCFED4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A5A934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Судьба человека (1959)</w:t>
            </w:r>
          </w:p>
        </w:tc>
      </w:tr>
      <w:tr w:rsidR="0047110C" w:rsidRPr="006914F2" w14:paraId="768E40F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6CF376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Жестокий романс (1984)</w:t>
            </w:r>
          </w:p>
        </w:tc>
      </w:tr>
      <w:tr w:rsidR="0047110C" w:rsidRPr="006914F2" w14:paraId="63230FF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A60156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Бег (1970)</w:t>
            </w:r>
          </w:p>
        </w:tc>
      </w:tr>
      <w:tr w:rsidR="0047110C" w:rsidRPr="006914F2" w14:paraId="5CDBA81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328BC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Белорусский вокзал (1970)</w:t>
            </w:r>
          </w:p>
        </w:tc>
      </w:tr>
      <w:tr w:rsidR="0047110C" w:rsidRPr="006914F2" w14:paraId="4C66F30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CC79B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Пацаны (1983)</w:t>
            </w:r>
          </w:p>
        </w:tc>
      </w:tr>
      <w:tr w:rsidR="0047110C" w:rsidRPr="006914F2" w14:paraId="6283C60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486CD6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Братья Карамазовы (1968)</w:t>
            </w:r>
          </w:p>
        </w:tc>
      </w:tr>
      <w:tr w:rsidR="0047110C" w:rsidRPr="006914F2" w14:paraId="64C3DF9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4510F4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Родина (1985)</w:t>
            </w:r>
          </w:p>
        </w:tc>
      </w:tr>
      <w:tr w:rsidR="0047110C" w:rsidRPr="006914F2" w14:paraId="06C230E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66C5E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Вам и не снилось (1980)</w:t>
            </w:r>
          </w:p>
        </w:tc>
      </w:tr>
      <w:tr w:rsidR="0047110C" w:rsidRPr="006914F2" w14:paraId="6EBDF83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2DA60B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Брестская крепость (2010)</w:t>
            </w:r>
          </w:p>
        </w:tc>
      </w:tr>
      <w:tr w:rsidR="0047110C" w:rsidRPr="006914F2" w14:paraId="2F3CC51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8E75F3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72 метра (2004)</w:t>
            </w:r>
          </w:p>
        </w:tc>
      </w:tr>
      <w:tr w:rsidR="0047110C" w:rsidRPr="006914F2" w14:paraId="3A86701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61730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Легенда 17 (2013)</w:t>
            </w:r>
          </w:p>
        </w:tc>
      </w:tr>
      <w:tr w:rsidR="0047110C" w:rsidRPr="006914F2" w14:paraId="20B3AE4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287041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Тихий Дон (1957)</w:t>
            </w:r>
          </w:p>
        </w:tc>
      </w:tr>
      <w:tr w:rsidR="0047110C" w:rsidRPr="006914F2" w14:paraId="775A1DD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830E8A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Анна Каренина (1967)</w:t>
            </w:r>
          </w:p>
        </w:tc>
      </w:tr>
      <w:tr w:rsidR="0047110C" w:rsidRPr="006914F2" w14:paraId="3375987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738A74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До свидания, мальчики (1964)</w:t>
            </w:r>
          </w:p>
        </w:tc>
      </w:tr>
      <w:tr w:rsidR="0047110C" w:rsidRPr="006914F2" w14:paraId="2B44386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167195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Мать (1926)</w:t>
            </w:r>
          </w:p>
        </w:tc>
      </w:tr>
      <w:tr w:rsidR="0047110C" w:rsidRPr="006914F2" w14:paraId="7292070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335D0A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Капитанская дочка (1958)</w:t>
            </w:r>
          </w:p>
        </w:tc>
      </w:tr>
      <w:tr w:rsidR="0047110C" w:rsidRPr="006914F2" w14:paraId="5F9956D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23B31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Иван Грозный (1944)</w:t>
            </w:r>
          </w:p>
        </w:tc>
      </w:tr>
      <w:tr w:rsidR="0047110C" w:rsidRPr="006914F2" w14:paraId="1358A96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8A52A6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Кавалер Золотой Звезды (1959)</w:t>
            </w:r>
          </w:p>
        </w:tc>
      </w:tr>
      <w:tr w:rsidR="0047110C" w:rsidRPr="006914F2" w14:paraId="3FF9E5B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B66C0A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Двадцать дней без войны (1976)</w:t>
            </w:r>
          </w:p>
        </w:tc>
      </w:tr>
      <w:tr w:rsidR="0047110C" w:rsidRPr="006914F2" w14:paraId="2D77BF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0EF756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Фронт (1970)</w:t>
            </w:r>
          </w:p>
        </w:tc>
      </w:tr>
      <w:tr w:rsidR="0047110C" w:rsidRPr="006914F2" w14:paraId="3880DFA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60A699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Освобождение (1968)</w:t>
            </w:r>
          </w:p>
        </w:tc>
      </w:tr>
      <w:tr w:rsidR="0047110C" w:rsidRPr="006914F2" w14:paraId="7B5933D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310ECC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 зоне особого внимания (1977)</w:t>
            </w:r>
          </w:p>
        </w:tc>
      </w:tr>
      <w:tr w:rsidR="0047110C" w:rsidRPr="006914F2" w14:paraId="0C5C165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827726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Ответный ход (1981)</w:t>
            </w:r>
          </w:p>
        </w:tc>
      </w:tr>
      <w:tr w:rsidR="0047110C" w:rsidRPr="006914F2" w14:paraId="7F3CDEA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3D28B7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Горячий снег (1972)</w:t>
            </w:r>
          </w:p>
        </w:tc>
      </w:tr>
      <w:tr w:rsidR="0047110C" w:rsidRPr="006914F2" w14:paraId="05C08F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D36434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Батальон (2015)</w:t>
            </w:r>
          </w:p>
        </w:tc>
      </w:tr>
      <w:tr w:rsidR="0047110C" w:rsidRPr="006914F2" w14:paraId="04A13A0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3CDAC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Одиночное плавание (1985)</w:t>
            </w:r>
          </w:p>
        </w:tc>
      </w:tr>
      <w:tr w:rsidR="0047110C" w:rsidRPr="006914F2" w14:paraId="00EB330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83C6B3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Ржев (2019)</w:t>
            </w:r>
          </w:p>
        </w:tc>
      </w:tr>
      <w:tr w:rsidR="0047110C" w:rsidRPr="006914F2" w14:paraId="5A27EC5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A11063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Подольские курсанты (2020)</w:t>
            </w:r>
          </w:p>
        </w:tc>
      </w:tr>
      <w:tr w:rsidR="0047110C" w:rsidRPr="006914F2" w14:paraId="39FB538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8A340D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Небо (2019)</w:t>
            </w:r>
          </w:p>
        </w:tc>
      </w:tr>
      <w:tr w:rsidR="0047110C" w:rsidRPr="006914F2" w14:paraId="50FC3D9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9BFDFD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20/22 (2023)</w:t>
            </w:r>
          </w:p>
        </w:tc>
      </w:tr>
      <w:tr w:rsidR="0047110C" w:rsidRPr="006914F2" w14:paraId="06F1FDC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7D379B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Остров (2006)</w:t>
            </w:r>
          </w:p>
        </w:tc>
      </w:tr>
      <w:tr w:rsidR="0047110C" w:rsidRPr="006914F2" w14:paraId="11FECC4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CA0DB0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Вызов (2023)</w:t>
            </w:r>
          </w:p>
        </w:tc>
      </w:tr>
      <w:tr w:rsidR="0047110C" w:rsidRPr="006914F2" w14:paraId="54637D9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6EF462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Позывной Пассажир(2024)</w:t>
            </w:r>
          </w:p>
        </w:tc>
      </w:tr>
      <w:tr w:rsidR="0047110C" w:rsidRPr="006914F2" w14:paraId="3752C9E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7D5FCE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Минин и Пожарский (1939)</w:t>
            </w:r>
          </w:p>
        </w:tc>
      </w:tr>
      <w:tr w:rsidR="0047110C" w:rsidRPr="006914F2" w14:paraId="6F1D023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17B8E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Падение Берлина (1949)</w:t>
            </w:r>
          </w:p>
        </w:tc>
      </w:tr>
      <w:tr w:rsidR="0047110C" w:rsidRPr="006914F2" w14:paraId="2CCA496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EA7D0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Октябрь (1927)</w:t>
            </w:r>
          </w:p>
        </w:tc>
      </w:tr>
      <w:tr w:rsidR="0047110C" w:rsidRPr="006914F2" w14:paraId="4D9929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6FF86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Оборона Царицына (1942)</w:t>
            </w:r>
          </w:p>
        </w:tc>
      </w:tr>
      <w:tr w:rsidR="0047110C" w:rsidRPr="006914F2" w14:paraId="480369B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7C913A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Зоя (1944)</w:t>
            </w:r>
          </w:p>
        </w:tc>
      </w:tr>
      <w:tr w:rsidR="0047110C" w:rsidRPr="006914F2" w14:paraId="3EB74CD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5FAB9D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Звезда (1949)</w:t>
            </w:r>
          </w:p>
        </w:tc>
      </w:tr>
      <w:tr w:rsidR="0047110C" w:rsidRPr="006914F2" w14:paraId="675233D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90B734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Андрей Рублёв (1966)</w:t>
            </w:r>
          </w:p>
        </w:tc>
      </w:tr>
      <w:tr w:rsidR="0047110C" w:rsidRPr="006914F2" w14:paraId="1359629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79BE97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Весна на Заречной улице (1956)</w:t>
            </w:r>
          </w:p>
        </w:tc>
      </w:tr>
      <w:tr w:rsidR="0047110C" w:rsidRPr="006914F2" w14:paraId="5C9F124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26F55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Время, вперед</w:t>
            </w:r>
            <w:r>
              <w:rPr>
                <w:rFonts w:ascii="Times New Roman" w:hAnsi="Times New Roman"/>
                <w:szCs w:val="28"/>
                <w:lang w:eastAsia="x-none"/>
              </w:rPr>
              <w:t>!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(1965)</w:t>
            </w:r>
          </w:p>
        </w:tc>
      </w:tr>
      <w:tr w:rsidR="0047110C" w:rsidRPr="006914F2" w14:paraId="28A1397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D8DEBF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Гори, гори, моя звезда (1969)</w:t>
            </w:r>
          </w:p>
        </w:tc>
      </w:tr>
      <w:tr w:rsidR="0047110C" w:rsidRPr="006914F2" w14:paraId="7BB98B9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C267DE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Дворянское гнездо (1969)</w:t>
            </w:r>
          </w:p>
        </w:tc>
      </w:tr>
      <w:tr w:rsidR="0047110C" w:rsidRPr="006914F2" w14:paraId="15C956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82D1D4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Две строчки мелким шрифтом (1981)</w:t>
            </w:r>
          </w:p>
        </w:tc>
      </w:tr>
      <w:tr w:rsidR="0047110C" w:rsidRPr="006914F2" w14:paraId="12FCD02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F73D7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Девчата (1962)</w:t>
            </w:r>
          </w:p>
        </w:tc>
      </w:tr>
      <w:tr w:rsidR="0047110C" w:rsidRPr="006914F2" w14:paraId="1259AA1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7CB03B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Доживём до понедельника (1968)</w:t>
            </w:r>
          </w:p>
        </w:tc>
      </w:tr>
      <w:tr w:rsidR="0047110C" w:rsidRPr="006914F2" w14:paraId="4DEDF1C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DF19D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Дядя Ваня (1970)</w:t>
            </w:r>
          </w:p>
        </w:tc>
      </w:tr>
      <w:tr w:rsidR="0047110C" w:rsidRPr="006914F2" w14:paraId="0C0A220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C61B92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Дядюшкин сон (1966)</w:t>
            </w:r>
          </w:p>
        </w:tc>
      </w:tr>
      <w:tr w:rsidR="0047110C" w:rsidRPr="006914F2" w14:paraId="2C2F53C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BC769B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Живые и мёртвые (1963)</w:t>
            </w:r>
          </w:p>
        </w:tc>
      </w:tr>
      <w:tr w:rsidR="0047110C" w:rsidRPr="006914F2" w14:paraId="731E587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EAE632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Застава Ильича (1964)</w:t>
            </w:r>
          </w:p>
        </w:tc>
      </w:tr>
      <w:tr w:rsidR="0047110C" w:rsidRPr="006914F2" w14:paraId="6C7D110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E346E6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Идиот (1958)</w:t>
            </w:r>
          </w:p>
        </w:tc>
      </w:tr>
      <w:tr w:rsidR="0047110C" w:rsidRPr="006914F2" w14:paraId="5C7CFF7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5042E9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Испытательный срок (1960)</w:t>
            </w:r>
          </w:p>
        </w:tc>
      </w:tr>
      <w:tr w:rsidR="0047110C" w:rsidRPr="006914F2" w14:paraId="593DD4D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262896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Крылья (1966)</w:t>
            </w:r>
          </w:p>
        </w:tc>
      </w:tr>
      <w:tr w:rsidR="0047110C" w:rsidRPr="006914F2" w14:paraId="2EA1A07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1BEEB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Машенька (1942)</w:t>
            </w:r>
          </w:p>
        </w:tc>
      </w:tr>
      <w:tr w:rsidR="0047110C" w:rsidRPr="006914F2" w14:paraId="37B613E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995179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Несколько дней из жизни И.И. Обломова (1979)</w:t>
            </w:r>
          </w:p>
        </w:tc>
      </w:tr>
      <w:tr w:rsidR="0047110C" w:rsidRPr="006914F2" w14:paraId="06AB166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F276DC5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Оптимистическая трагедия (1963)</w:t>
            </w:r>
          </w:p>
        </w:tc>
      </w:tr>
      <w:tr w:rsidR="0047110C" w:rsidRPr="006914F2" w14:paraId="7713D2C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C864BB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 тех, кого помню и люблю (1973)</w:t>
            </w:r>
          </w:p>
        </w:tc>
      </w:tr>
      <w:tr w:rsidR="0047110C" w:rsidRPr="006914F2" w14:paraId="382E572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E8AA6D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Охота на лис (1980)</w:t>
            </w:r>
          </w:p>
        </w:tc>
      </w:tr>
      <w:tr w:rsidR="0047110C" w:rsidRPr="006914F2" w14:paraId="6C60C24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4D2219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Павел Корчагин (1957)</w:t>
            </w:r>
          </w:p>
        </w:tc>
      </w:tr>
      <w:tr w:rsidR="0047110C" w:rsidRPr="006914F2" w14:paraId="357EE76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709FEC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Поднятая целина (1959)</w:t>
            </w:r>
          </w:p>
        </w:tc>
      </w:tr>
      <w:tr w:rsidR="0047110C" w:rsidRPr="006914F2" w14:paraId="1B3A38D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07FA06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Полковник в отставке (1975)</w:t>
            </w:r>
          </w:p>
        </w:tc>
      </w:tr>
      <w:tr w:rsidR="0047110C" w:rsidRPr="006914F2" w14:paraId="20C1B0D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3A2346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Попрыгунья (1955)</w:t>
            </w:r>
          </w:p>
        </w:tc>
      </w:tr>
      <w:tr w:rsidR="0047110C" w:rsidRPr="006914F2" w14:paraId="252727B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1A9AB8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Премия (1974)</w:t>
            </w:r>
          </w:p>
        </w:tc>
      </w:tr>
      <w:tr w:rsidR="0047110C" w:rsidRPr="006914F2" w14:paraId="07C51B8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A2AD1F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Преступление и наказание (1969)</w:t>
            </w:r>
          </w:p>
        </w:tc>
      </w:tr>
      <w:tr w:rsidR="0047110C" w:rsidRPr="006914F2" w14:paraId="311622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FBE42D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Прощайте, голуби! (1960)</w:t>
            </w:r>
          </w:p>
        </w:tc>
      </w:tr>
      <w:tr w:rsidR="0047110C" w:rsidRPr="006914F2" w14:paraId="5CE22FE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94666C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Пять вечеров (1978)</w:t>
            </w:r>
          </w:p>
        </w:tc>
      </w:tr>
      <w:tr w:rsidR="0047110C" w:rsidRPr="006914F2" w14:paraId="1B3B07B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C5530B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Розыгрыш (1976)</w:t>
            </w:r>
          </w:p>
        </w:tc>
      </w:tr>
      <w:tr w:rsidR="0047110C" w:rsidRPr="006914F2" w14:paraId="7F6E526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2A2ED1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Свадьба (1944)</w:t>
            </w:r>
          </w:p>
        </w:tc>
      </w:tr>
      <w:tr w:rsidR="0047110C" w:rsidRPr="006914F2" w14:paraId="3F7C18A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5B814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Секундомер (1970)</w:t>
            </w:r>
          </w:p>
        </w:tc>
      </w:tr>
      <w:tr w:rsidR="0047110C" w:rsidRPr="006914F2" w14:paraId="71FF4AC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6CA828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Семейное счастье (1969)</w:t>
            </w:r>
          </w:p>
        </w:tc>
      </w:tr>
      <w:tr w:rsidR="0047110C" w:rsidRPr="006914F2" w14:paraId="1415FAB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9E512F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Случайные пассажиры (1978)</w:t>
            </w:r>
          </w:p>
        </w:tc>
      </w:tr>
      <w:tr w:rsidR="0047110C" w:rsidRPr="006914F2" w14:paraId="0C3C09C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A409FB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Смятение чувств (1977)</w:t>
            </w:r>
          </w:p>
        </w:tc>
      </w:tr>
      <w:tr w:rsidR="0047110C" w:rsidRPr="006914F2" w14:paraId="67ADE39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64F9FA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Спасатель (1980)</w:t>
            </w:r>
          </w:p>
        </w:tc>
      </w:tr>
      <w:tr w:rsidR="0047110C" w:rsidRPr="006914F2" w14:paraId="701FD4B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5015B7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Спорт, спорт, спорт! (1970)</w:t>
            </w:r>
          </w:p>
        </w:tc>
      </w:tr>
      <w:tr w:rsidR="0047110C" w:rsidRPr="006914F2" w14:paraId="3AA5627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030C94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Старшина (1979)</w:t>
            </w:r>
          </w:p>
        </w:tc>
      </w:tr>
      <w:tr w:rsidR="0047110C" w:rsidRPr="006914F2" w14:paraId="3C05E09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5BF03E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Степень риска (1968)</w:t>
            </w:r>
          </w:p>
        </w:tc>
      </w:tr>
      <w:tr w:rsidR="0047110C" w:rsidRPr="006914F2" w14:paraId="41B36DA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8856D0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Удар! Еще удар! (1968)</w:t>
            </w:r>
          </w:p>
        </w:tc>
      </w:tr>
      <w:tr w:rsidR="0047110C" w:rsidRPr="006914F2" w14:paraId="0FF0E83B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B831CB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Школьный вальс (1978)</w:t>
            </w:r>
          </w:p>
        </w:tc>
      </w:tr>
      <w:tr w:rsidR="0047110C" w:rsidRPr="006914F2" w14:paraId="1C0F84C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809D3C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Это мы не проходили (1975)</w:t>
            </w:r>
          </w:p>
        </w:tc>
      </w:tr>
      <w:tr w:rsidR="0047110C" w:rsidRPr="006914F2" w14:paraId="34C3249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A65218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Нюрнберг (2023)</w:t>
            </w:r>
          </w:p>
        </w:tc>
      </w:tr>
      <w:tr w:rsidR="0047110C" w:rsidRPr="006914F2" w14:paraId="0D80759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D5F565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Пассажиры (2024)</w:t>
            </w:r>
          </w:p>
        </w:tc>
      </w:tr>
      <w:tr w:rsidR="0047110C" w:rsidRPr="006914F2" w14:paraId="75107C9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2BF2D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Балканский рубеж (2019)</w:t>
            </w:r>
          </w:p>
        </w:tc>
      </w:tr>
      <w:tr w:rsidR="0047110C" w:rsidRPr="006914F2" w14:paraId="5E353E3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488C68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Диверсант (2004)</w:t>
            </w:r>
          </w:p>
        </w:tc>
      </w:tr>
      <w:tr w:rsidR="0047110C" w:rsidRPr="006914F2" w14:paraId="2B0A43B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BA1035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Битва за Севастополь (2015 )</w:t>
            </w:r>
          </w:p>
        </w:tc>
      </w:tr>
      <w:tr w:rsidR="0047110C" w:rsidRPr="006914F2" w14:paraId="5C9EE37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3D4FA9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Решение о ликвидации (2018)</w:t>
            </w:r>
          </w:p>
        </w:tc>
      </w:tr>
      <w:tr w:rsidR="0047110C" w:rsidRPr="006914F2" w14:paraId="50F46AA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900"/>
            <w:vAlign w:val="center"/>
          </w:tcPr>
          <w:p w14:paraId="5688962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Документальное кино</w:t>
            </w:r>
          </w:p>
        </w:tc>
      </w:tr>
      <w:tr w:rsidR="0047110C" w:rsidRPr="006914F2" w14:paraId="25C9347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BAC230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Великая война (2010)</w:t>
            </w:r>
          </w:p>
        </w:tc>
      </w:tr>
      <w:tr w:rsidR="0047110C" w:rsidRPr="006914F2" w14:paraId="5D295C6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2ED858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Мифы о России (2017)</w:t>
            </w:r>
          </w:p>
        </w:tc>
      </w:tr>
      <w:tr w:rsidR="0047110C" w:rsidRPr="006914F2" w14:paraId="704F419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6CA774B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Победа на Волге </w:t>
            </w:r>
            <w:r>
              <w:rPr>
                <w:rFonts w:ascii="Times New Roman" w:hAnsi="Times New Roman"/>
                <w:szCs w:val="28"/>
                <w:lang w:eastAsia="x-none"/>
              </w:rPr>
              <w:t>(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1943</w:t>
            </w:r>
            <w:r>
              <w:rPr>
                <w:rFonts w:ascii="Times New Roman" w:hAnsi="Times New Roman"/>
                <w:szCs w:val="28"/>
                <w:lang w:eastAsia="x-none"/>
              </w:rPr>
              <w:t>)</w:t>
            </w:r>
          </w:p>
        </w:tc>
      </w:tr>
      <w:tr w:rsidR="0047110C" w:rsidRPr="006914F2" w14:paraId="7B9D3E5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B94841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Петр Первый: Последний царь-Первый император (2022)</w:t>
            </w:r>
          </w:p>
        </w:tc>
      </w:tr>
      <w:tr w:rsidR="0047110C" w:rsidRPr="006914F2" w14:paraId="4330EB6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A6DD92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Крейсер Аврора (1986)</w:t>
            </w:r>
          </w:p>
        </w:tc>
      </w:tr>
      <w:tr w:rsidR="0047110C" w:rsidRPr="006914F2" w14:paraId="67AB4CE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C3FC1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Разгром немецких войск под Москвой (1942)</w:t>
            </w:r>
          </w:p>
        </w:tc>
      </w:tr>
      <w:tr w:rsidR="0047110C" w:rsidRPr="006914F2" w14:paraId="446BA7C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B33E5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1812 (1912)</w:t>
            </w:r>
          </w:p>
        </w:tc>
      </w:tr>
      <w:tr w:rsidR="0047110C" w:rsidRPr="006914F2" w14:paraId="25E9A66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110A07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Берлин (1945)</w:t>
            </w:r>
          </w:p>
        </w:tc>
      </w:tr>
      <w:tr w:rsidR="0047110C" w:rsidRPr="006914F2" w14:paraId="557115A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A2039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Берлинская конференция (1945)</w:t>
            </w:r>
          </w:p>
        </w:tc>
      </w:tr>
      <w:tr w:rsidR="0047110C" w:rsidRPr="006914F2" w14:paraId="46F3C51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E58279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Острова (2002)</w:t>
            </w:r>
          </w:p>
        </w:tc>
      </w:tr>
      <w:tr w:rsidR="0047110C" w:rsidRPr="006914F2" w14:paraId="03891F9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0DCD94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Илья Глазунов (1985)</w:t>
            </w:r>
          </w:p>
        </w:tc>
      </w:tr>
      <w:tr w:rsidR="0047110C" w:rsidRPr="006914F2" w14:paraId="3402530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E8CA0D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Война преследует меня (2012)</w:t>
            </w:r>
          </w:p>
        </w:tc>
      </w:tr>
      <w:tr w:rsidR="0047110C" w:rsidRPr="006914F2" w14:paraId="017BDD2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838435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Вестник весны Алексей Саврасов (2012)</w:t>
            </w:r>
          </w:p>
        </w:tc>
      </w:tr>
      <w:tr w:rsidR="0047110C" w:rsidRPr="006914F2" w14:paraId="4021A08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7E03A1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Михаил Врубель. Миф и реальность (2013)</w:t>
            </w:r>
          </w:p>
        </w:tc>
      </w:tr>
      <w:tr w:rsidR="0047110C" w:rsidRPr="006914F2" w14:paraId="4F05B98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5176EE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Кандинский (2013)</w:t>
            </w:r>
          </w:p>
        </w:tc>
      </w:tr>
      <w:tr w:rsidR="0047110C" w:rsidRPr="006914F2" w14:paraId="5326292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9AC542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Обыкновенный фашизм (1965)</w:t>
            </w:r>
          </w:p>
        </w:tc>
      </w:tr>
      <w:tr w:rsidR="0047110C" w:rsidRPr="006914F2" w14:paraId="3EF5ADA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A0578BC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Огненный лис (2024)</w:t>
            </w:r>
          </w:p>
        </w:tc>
      </w:tr>
      <w:tr w:rsidR="0047110C" w:rsidRPr="006914F2" w14:paraId="707FEC7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2137BC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Соль земли (1965)</w:t>
            </w:r>
          </w:p>
        </w:tc>
      </w:tr>
      <w:tr w:rsidR="0047110C" w:rsidRPr="006914F2" w14:paraId="5A0703E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69F582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Ленинград в борьбе (1942)</w:t>
            </w:r>
          </w:p>
        </w:tc>
      </w:tr>
      <w:tr w:rsidR="0047110C" w:rsidRPr="006914F2" w14:paraId="79F0B99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A2C8B8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Четыре пролёта (1964)</w:t>
            </w:r>
          </w:p>
        </w:tc>
      </w:tr>
      <w:tr w:rsidR="0047110C" w:rsidRPr="006914F2" w14:paraId="5F1297E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30DAF8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Наша биография (1974)</w:t>
            </w:r>
          </w:p>
        </w:tc>
      </w:tr>
      <w:tr w:rsidR="0047110C" w:rsidRPr="006914F2" w14:paraId="0061B83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759F03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Гагаринское поле (1974)</w:t>
            </w:r>
          </w:p>
        </w:tc>
      </w:tr>
      <w:tr w:rsidR="0047110C" w:rsidRPr="006914F2" w14:paraId="487E6EC1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FE4D2F9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Успехи СССР в освоении космоса (1972)</w:t>
            </w:r>
          </w:p>
        </w:tc>
      </w:tr>
      <w:tr w:rsidR="0047110C" w:rsidRPr="006914F2" w14:paraId="7F7B43C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56BB13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Человек с киноаппаратом (1929)</w:t>
            </w:r>
          </w:p>
        </w:tc>
      </w:tr>
      <w:tr w:rsidR="0047110C" w:rsidRPr="006914F2" w14:paraId="0E99BA8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E51D1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Святой архипелаг (2022)</w:t>
            </w:r>
          </w:p>
        </w:tc>
      </w:tr>
      <w:tr w:rsidR="0047110C" w:rsidRPr="006914F2" w14:paraId="0F659A0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A955EE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Крым небесный (2020)</w:t>
            </w:r>
          </w:p>
        </w:tc>
      </w:tr>
      <w:tr w:rsidR="0047110C" w:rsidRPr="006914F2" w14:paraId="2846FB2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D3ED6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Ненецкий заповедник. Дневник поморской путешественницы (2019)</w:t>
            </w:r>
          </w:p>
        </w:tc>
      </w:tr>
      <w:tr w:rsidR="0047110C" w:rsidRPr="006914F2" w14:paraId="08304325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61E019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Стартапы российской империи (2022)</w:t>
            </w:r>
          </w:p>
        </w:tc>
      </w:tr>
      <w:tr w:rsidR="0047110C" w:rsidRPr="006914F2" w14:paraId="33DE78D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E8C9FE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РгоБыть. Ремесленные мастерские (2021)</w:t>
            </w:r>
          </w:p>
        </w:tc>
      </w:tr>
      <w:tr w:rsidR="0047110C" w:rsidRPr="006914F2" w14:paraId="2F626C2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8CEC4D7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Медведи Камчатки. Начало жизни (2018)</w:t>
            </w:r>
          </w:p>
        </w:tc>
      </w:tr>
      <w:tr w:rsidR="0047110C" w:rsidRPr="006914F2" w14:paraId="3178F5F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DDC24B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У края бездны (2024)</w:t>
            </w:r>
          </w:p>
        </w:tc>
      </w:tr>
      <w:tr w:rsidR="0047110C" w:rsidRPr="006914F2" w14:paraId="78AD25A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881DAA2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Вербовщики. Куклы и кукловоды (2024)</w:t>
            </w:r>
          </w:p>
        </w:tc>
      </w:tr>
      <w:tr w:rsidR="0047110C" w:rsidRPr="006914F2" w14:paraId="4FB78EA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58A8FB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Священная война (2023)</w:t>
            </w:r>
          </w:p>
        </w:tc>
      </w:tr>
      <w:tr w:rsidR="0047110C" w:rsidRPr="006914F2" w14:paraId="0766D55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FE7B71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Альфа. 50 лет (2024)</w:t>
            </w:r>
          </w:p>
        </w:tc>
      </w:tr>
      <w:tr w:rsidR="0047110C" w:rsidRPr="006914F2" w14:paraId="5CCEA61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12BC4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Операция Украина. Одурманенные Бандерой (2023)</w:t>
            </w:r>
          </w:p>
        </w:tc>
      </w:tr>
      <w:tr w:rsidR="0047110C" w:rsidRPr="006914F2" w14:paraId="0857616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EC5E10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Заблудшие. WarGonzo (2022)</w:t>
            </w:r>
          </w:p>
        </w:tc>
      </w:tr>
      <w:tr w:rsidR="0047110C" w:rsidRPr="006914F2" w14:paraId="1224096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B407061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Без срока давности.  </w:t>
            </w:r>
            <w:r>
              <w:rPr>
                <w:rFonts w:ascii="Times New Roman" w:hAnsi="Times New Roman"/>
                <w:szCs w:val="28"/>
                <w:lang w:eastAsia="x-none"/>
              </w:rPr>
              <w:t>«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Мёртвая </w:t>
            </w:r>
            <w:proofErr w:type="gramStart"/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зона</w:t>
            </w:r>
            <w:r>
              <w:rPr>
                <w:rFonts w:ascii="Times New Roman" w:hAnsi="Times New Roman"/>
                <w:szCs w:val="28"/>
                <w:lang w:eastAsia="x-none"/>
              </w:rPr>
              <w:t>»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 и</w:t>
            </w:r>
            <w:proofErr w:type="gramEnd"/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  </w:t>
            </w:r>
            <w:r>
              <w:rPr>
                <w:rFonts w:ascii="Times New Roman" w:hAnsi="Times New Roman"/>
                <w:szCs w:val="28"/>
                <w:lang w:eastAsia="x-none"/>
              </w:rPr>
              <w:t>«</w:t>
            </w: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Живой щит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» (2018) </w:t>
            </w:r>
          </w:p>
        </w:tc>
      </w:tr>
      <w:tr w:rsidR="0047110C" w:rsidRPr="006914F2" w14:paraId="44ADEFAE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B89E8A0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12 портретов зла </w:t>
            </w:r>
            <w:r>
              <w:rPr>
                <w:rFonts w:ascii="Times New Roman" w:hAnsi="Times New Roman"/>
                <w:szCs w:val="28"/>
                <w:lang w:eastAsia="x-none"/>
              </w:rPr>
              <w:t>(2020)</w:t>
            </w:r>
          </w:p>
        </w:tc>
      </w:tr>
      <w:tr w:rsidR="0047110C" w:rsidRPr="006914F2" w14:paraId="68E8676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FD0D0D5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Адыгея. Общая боль </w:t>
            </w:r>
            <w:r>
              <w:rPr>
                <w:rFonts w:ascii="Times New Roman" w:hAnsi="Times New Roman"/>
                <w:szCs w:val="28"/>
                <w:lang w:eastAsia="x-none"/>
              </w:rPr>
              <w:t>(2024)</w:t>
            </w:r>
          </w:p>
        </w:tc>
      </w:tr>
      <w:tr w:rsidR="0047110C" w:rsidRPr="006914F2" w14:paraId="14C8514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6D49797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Карачаевские праведники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 (2013)</w:t>
            </w:r>
          </w:p>
        </w:tc>
      </w:tr>
      <w:tr w:rsidR="0047110C" w:rsidRPr="006914F2" w14:paraId="0DF7D81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3E2C6F7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Кавказ непокоренный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 (2022)</w:t>
            </w:r>
          </w:p>
        </w:tc>
      </w:tr>
      <w:tr w:rsidR="0047110C" w:rsidRPr="006914F2" w14:paraId="6A8B403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8297C1C" w14:textId="77777777" w:rsidR="0047110C" w:rsidRPr="0047110C" w:rsidRDefault="0047110C">
            <w:pPr>
              <w:pStyle w:val="afffb"/>
              <w:rPr>
                <w:lang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Несломленная Осетия</w:t>
            </w:r>
            <w:r>
              <w:rPr>
                <w:rFonts w:ascii="Times New Roman" w:hAnsi="Times New Roman"/>
                <w:szCs w:val="28"/>
                <w:lang w:eastAsia="x-none"/>
              </w:rPr>
              <w:t xml:space="preserve"> (2024)</w:t>
            </w:r>
          </w:p>
        </w:tc>
      </w:tr>
      <w:tr w:rsidR="0047110C" w:rsidRPr="006914F2" w14:paraId="78B5BD83" w14:textId="77777777">
        <w:tblPrEx>
          <w:tblCellMar>
            <w:top w:w="0" w:type="dxa"/>
            <w:bottom w:w="28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972F"/>
            <w:vAlign w:val="center"/>
          </w:tcPr>
          <w:p w14:paraId="7B2C974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 xml:space="preserve">Серия выпусков  Без срока давности </w:t>
            </w:r>
          </w:p>
        </w:tc>
      </w:tr>
      <w:tr w:rsidR="0047110C" w:rsidRPr="006914F2" w14:paraId="43D5A31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F3448B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Да судимы будете</w:t>
            </w:r>
          </w:p>
        </w:tc>
      </w:tr>
      <w:tr w:rsidR="0047110C" w:rsidRPr="006914F2" w14:paraId="17E2CDA7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5DF704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Эшелоны смерти</w:t>
            </w:r>
          </w:p>
        </w:tc>
      </w:tr>
      <w:tr w:rsidR="0047110C" w:rsidRPr="006914F2" w14:paraId="376FDCD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2F83756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Из объятий смерти</w:t>
            </w:r>
          </w:p>
        </w:tc>
      </w:tr>
      <w:tr w:rsidR="0047110C" w:rsidRPr="006914F2" w14:paraId="19316E6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59792FF3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 xml:space="preserve">Без срока давности. Эшелоны смерти </w:t>
            </w:r>
          </w:p>
        </w:tc>
      </w:tr>
      <w:tr w:rsidR="0047110C" w:rsidRPr="006914F2" w14:paraId="17CFBD6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865E35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Сожженные заживо</w:t>
            </w:r>
          </w:p>
        </w:tc>
      </w:tr>
      <w:tr w:rsidR="0047110C" w:rsidRPr="006914F2" w14:paraId="5BCF23F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7A2CE40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Разлученные войной</w:t>
            </w:r>
          </w:p>
        </w:tc>
      </w:tr>
      <w:tr w:rsidR="0047110C" w:rsidRPr="006914F2" w14:paraId="69385A36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A2EBAF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Охота за Крымскими сокровищами</w:t>
            </w:r>
          </w:p>
        </w:tc>
      </w:tr>
      <w:tr w:rsidR="0047110C" w:rsidRPr="006914F2" w14:paraId="6BDD096A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1E9A7F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lastRenderedPageBreak/>
              <w:t>Без срока давности. Жертвоприношение. Дети</w:t>
            </w:r>
          </w:p>
        </w:tc>
      </w:tr>
      <w:tr w:rsidR="0047110C" w:rsidRPr="006914F2" w14:paraId="52C2A12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19BF162E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Адский колодец</w:t>
            </w:r>
          </w:p>
        </w:tc>
      </w:tr>
      <w:tr w:rsidR="0047110C" w:rsidRPr="006914F2" w14:paraId="5B764C99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FAC2E3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Брянский Бухенвальд</w:t>
            </w:r>
          </w:p>
        </w:tc>
      </w:tr>
      <w:tr w:rsidR="0047110C" w:rsidRPr="006914F2" w14:paraId="21590FC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64656824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Карелия. Жизнь за колючей проволокой</w:t>
            </w:r>
          </w:p>
        </w:tc>
      </w:tr>
      <w:tr w:rsidR="0047110C" w:rsidRPr="006914F2" w14:paraId="53A0497C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70BE67C8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Рабы с востока</w:t>
            </w:r>
          </w:p>
        </w:tc>
      </w:tr>
      <w:tr w:rsidR="0047110C" w:rsidRPr="006914F2" w14:paraId="14D1A6F8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2FEE31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Уцелевшие</w:t>
            </w:r>
          </w:p>
        </w:tc>
      </w:tr>
      <w:tr w:rsidR="0047110C" w:rsidRPr="006914F2" w14:paraId="5E17879F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9FF316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До последнего имени</w:t>
            </w:r>
          </w:p>
        </w:tc>
      </w:tr>
      <w:tr w:rsidR="0047110C" w:rsidRPr="006914F2" w14:paraId="64C99544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47BACFF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Конвейер смерти</w:t>
            </w:r>
          </w:p>
        </w:tc>
      </w:tr>
      <w:tr w:rsidR="0047110C" w:rsidRPr="006914F2" w14:paraId="00FAE5E0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24703DA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Без срока давности. По долгу памяти</w:t>
            </w:r>
          </w:p>
        </w:tc>
      </w:tr>
      <w:tr w:rsidR="0047110C" w:rsidRPr="006914F2" w14:paraId="34177E63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451758D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И камни плавились как воск</w:t>
            </w:r>
          </w:p>
        </w:tc>
      </w:tr>
      <w:tr w:rsidR="0047110C" w:rsidRPr="006914F2" w14:paraId="4F0CD432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04586AFB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Берлинка. Дорога на крови</w:t>
            </w:r>
          </w:p>
        </w:tc>
      </w:tr>
      <w:tr w:rsidR="0047110C" w:rsidRPr="006914F2" w14:paraId="2C27335D" w14:textId="77777777">
        <w:tblPrEx>
          <w:tblCellMar>
            <w:top w:w="0" w:type="dxa"/>
          </w:tblCellMar>
        </w:tblPrEx>
        <w:tc>
          <w:tcPr>
            <w:tcW w:w="770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FFF"/>
            <w:vAlign w:val="center"/>
          </w:tcPr>
          <w:p w14:paraId="3A355C6A" w14:textId="77777777" w:rsidR="0047110C" w:rsidRPr="006914F2" w:rsidRDefault="0047110C">
            <w:pPr>
              <w:pStyle w:val="afffb"/>
              <w:rPr>
                <w:lang w:val="x-none" w:eastAsia="x-none"/>
              </w:rPr>
            </w:pPr>
            <w:r w:rsidRPr="006914F2">
              <w:rPr>
                <w:rFonts w:ascii="Times New Roman" w:hAnsi="Times New Roman"/>
                <w:szCs w:val="28"/>
                <w:lang w:val="x-none" w:eastAsia="x-none"/>
              </w:rPr>
              <w:t>Невидимый фронт</w:t>
            </w:r>
          </w:p>
        </w:tc>
      </w:tr>
    </w:tbl>
    <w:p w14:paraId="76EA3CFD" w14:textId="77777777" w:rsidR="0047110C" w:rsidRDefault="0047110C">
      <w:pPr>
        <w:pStyle w:val="a1"/>
        <w:ind w:firstLine="0"/>
        <w:jc w:val="left"/>
      </w:pPr>
    </w:p>
    <w:sectPr w:rsidR="004711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F603" w14:textId="77777777" w:rsidR="007E786C" w:rsidRDefault="007E786C">
      <w:r>
        <w:separator/>
      </w:r>
    </w:p>
  </w:endnote>
  <w:endnote w:type="continuationSeparator" w:id="0">
    <w:p w14:paraId="146D9528" w14:textId="77777777" w:rsidR="007E786C" w:rsidRDefault="007E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ource Han Sans CN Regular">
    <w:altName w:val="Times New Roman"/>
    <w:charset w:val="01"/>
    <w:family w:val="auto"/>
    <w:pitch w:val="variable"/>
  </w:font>
  <w:font w:name="Liberation Mono">
    <w:altName w:val="Courier New"/>
    <w:charset w:val="01"/>
    <w:family w:val="modern"/>
    <w:pitch w:val="fixed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A15A" w14:textId="77777777" w:rsidR="0047110C" w:rsidRDefault="0047110C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4001" w14:textId="77777777" w:rsidR="0047110C" w:rsidRDefault="004711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C700" w14:textId="77777777" w:rsidR="007E786C" w:rsidRDefault="007E786C">
      <w:r>
        <w:separator/>
      </w:r>
    </w:p>
  </w:footnote>
  <w:footnote w:type="continuationSeparator" w:id="0">
    <w:p w14:paraId="24773FEC" w14:textId="77777777" w:rsidR="007E786C" w:rsidRDefault="007E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6E3E" w14:textId="77777777" w:rsidR="0047110C" w:rsidRDefault="0047110C">
    <w:pPr>
      <w:pStyle w:val="afff5"/>
    </w:pPr>
    <w:r>
      <w:fldChar w:fldCharType="begin"/>
    </w:r>
    <w:r>
      <w:instrText xml:space="preserve"> PAGE </w:instrText>
    </w:r>
    <w:r>
      <w:fldChar w:fldCharType="separate"/>
    </w:r>
    <w:r w:rsidR="00A0534C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43CE" w14:textId="77777777" w:rsidR="0047110C" w:rsidRDefault="004711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Нумерованный 12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00000003"/>
    <w:multiLevelType w:val="multilevel"/>
    <w:tmpl w:val="00000003"/>
    <w:name w:val="Маркированный •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0C"/>
    <w:rsid w:val="0047110C"/>
    <w:rsid w:val="006914F2"/>
    <w:rsid w:val="007E786C"/>
    <w:rsid w:val="008B0239"/>
    <w:rsid w:val="00A0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A3EA5"/>
  <w15:chartTrackingRefBased/>
  <w15:docId w15:val="{61EC6154-10DB-4D17-93F9-2D812F3E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/>
      <w:kern w:val="2"/>
      <w:sz w:val="28"/>
      <w:szCs w:val="24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</w:style>
  <w:style w:type="character" w:customStyle="1" w:styleId="a7">
    <w:name w:val="Маркеры"/>
    <w:rPr>
      <w:rFonts w:ascii="OpenSymbol" w:eastAsia="OpenSymbol" w:hAnsi="OpenSymbol" w:cs="OpenSymbol"/>
    </w:rPr>
  </w:style>
  <w:style w:type="character" w:customStyle="1" w:styleId="a8">
    <w:name w:val="Символ сноски"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</w:style>
  <w:style w:type="character" w:customStyle="1" w:styleId="ac">
    <w:name w:val="Буквица"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rPr>
      <w:smallCaps/>
      <w:color w:val="008080"/>
      <w:u w:val="dotted"/>
    </w:rPr>
  </w:style>
  <w:style w:type="character" w:customStyle="1" w:styleId="af0">
    <w:name w:val="Ссылка указателя"/>
  </w:style>
  <w:style w:type="character" w:customStyle="1" w:styleId="af1">
    <w:name w:val="Символ концевой сноски"/>
  </w:style>
  <w:style w:type="character" w:styleId="af2">
    <w:name w:val="line number"/>
  </w:style>
  <w:style w:type="character" w:customStyle="1" w:styleId="af3">
    <w:name w:val="Основной элемент указателя"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rPr>
      <w:eastAsianLayout w:id="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rPr>
      <w:rFonts w:ascii="Liberation Mono" w:eastAsia="Liberation Mono" w:hAnsi="Liberation Mono" w:cs="Liberation Mono"/>
    </w:rPr>
  </w:style>
  <w:style w:type="character" w:customStyle="1" w:styleId="afa">
    <w:name w:val="Пример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c">
    <w:name w:val="Переменная"/>
    <w:rPr>
      <w:i/>
      <w:iCs/>
    </w:rPr>
  </w:style>
  <w:style w:type="character" w:customStyle="1" w:styleId="afd">
    <w:name w:val="Определение"/>
  </w:style>
  <w:style w:type="character" w:customStyle="1" w:styleId="afe">
    <w:name w:val="Непропорциональный текст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  <w:rPr>
      <w:rFonts w:cs="Lohit Devanagari"/>
    </w:rPr>
  </w:style>
  <w:style w:type="paragraph" w:styleId="aff0">
    <w:name w:val="caption"/>
    <w:basedOn w:val="a"/>
    <w:qFormat/>
    <w:rPr>
      <w:rFonts w:cs="Lohit Devanagari"/>
    </w:rPr>
  </w:style>
  <w:style w:type="paragraph" w:customStyle="1" w:styleId="11">
    <w:name w:val="Указатель1"/>
    <w:basedOn w:val="a"/>
    <w:pPr>
      <w:jc w:val="left"/>
    </w:pPr>
    <w:rPr>
      <w:rFonts w:cs="Lohit Devanagari"/>
    </w:rPr>
  </w:style>
  <w:style w:type="paragraph" w:customStyle="1" w:styleId="aff1">
    <w:name w:val="Блочная цитата"/>
    <w:basedOn w:val="a"/>
  </w:style>
  <w:style w:type="paragraph" w:styleId="aff2">
    <w:name w:val="Название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748"/>
      </w:tabs>
      <w:jc w:val="left"/>
    </w:pPr>
  </w:style>
  <w:style w:type="paragraph" w:customStyle="1" w:styleId="aff8">
    <w:name w:val="Отступы"/>
    <w:basedOn w:val="a2"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</w:style>
  <w:style w:type="paragraph" w:customStyle="1" w:styleId="12">
    <w:name w:val="Нумерованный 1 начало"/>
    <w:basedOn w:val="aff"/>
    <w:next w:val="affa"/>
  </w:style>
  <w:style w:type="paragraph" w:styleId="affa">
    <w:name w:val="List Number"/>
    <w:basedOn w:val="aff"/>
    <w:pPr>
      <w:numPr>
        <w:numId w:val="2"/>
      </w:numPr>
    </w:pPr>
  </w:style>
  <w:style w:type="paragraph" w:customStyle="1" w:styleId="13">
    <w:name w:val="Нумерованный 1 конец"/>
    <w:basedOn w:val="aff"/>
    <w:next w:val="affa"/>
  </w:style>
  <w:style w:type="paragraph" w:customStyle="1" w:styleId="14">
    <w:name w:val="Нумерованный 1 прод."/>
    <w:basedOn w:val="aff"/>
  </w:style>
  <w:style w:type="paragraph" w:customStyle="1" w:styleId="20">
    <w:name w:val="Нумерованный 2 начало"/>
    <w:basedOn w:val="aff"/>
    <w:next w:val="21"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</w:style>
  <w:style w:type="paragraph" w:customStyle="1" w:styleId="23">
    <w:name w:val="Нумерованный 2 прод."/>
    <w:basedOn w:val="aff"/>
  </w:style>
  <w:style w:type="paragraph" w:customStyle="1" w:styleId="30">
    <w:name w:val="Нумерованный 3 начало"/>
    <w:basedOn w:val="aff"/>
    <w:next w:val="31"/>
  </w:style>
  <w:style w:type="paragraph" w:styleId="31">
    <w:name w:val="List Number 3"/>
    <w:basedOn w:val="aff"/>
  </w:style>
  <w:style w:type="paragraph" w:customStyle="1" w:styleId="32">
    <w:name w:val="Нумерованный 3 конец"/>
    <w:basedOn w:val="aff"/>
    <w:next w:val="31"/>
  </w:style>
  <w:style w:type="paragraph" w:customStyle="1" w:styleId="33">
    <w:name w:val="Нумерованный 3 прод."/>
    <w:basedOn w:val="aff"/>
  </w:style>
  <w:style w:type="paragraph" w:customStyle="1" w:styleId="40">
    <w:name w:val="Нумерованный 4 начало"/>
    <w:basedOn w:val="aff"/>
    <w:next w:val="41"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</w:style>
  <w:style w:type="paragraph" w:customStyle="1" w:styleId="43">
    <w:name w:val="Нумерованный 4 прод."/>
    <w:basedOn w:val="aff"/>
  </w:style>
  <w:style w:type="paragraph" w:customStyle="1" w:styleId="50">
    <w:name w:val="Нумерованный 5 начало"/>
    <w:basedOn w:val="aff"/>
    <w:next w:val="51"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</w:style>
  <w:style w:type="paragraph" w:customStyle="1" w:styleId="53">
    <w:name w:val="Нумерованный 5 прод."/>
    <w:basedOn w:val="aff"/>
  </w:style>
  <w:style w:type="paragraph" w:customStyle="1" w:styleId="15">
    <w:name w:val="Список 1 начало"/>
    <w:basedOn w:val="aff"/>
    <w:next w:val="affb"/>
  </w:style>
  <w:style w:type="paragraph" w:styleId="affb">
    <w:name w:val="List Bullet"/>
    <w:basedOn w:val="aff"/>
    <w:pPr>
      <w:numPr>
        <w:numId w:val="3"/>
      </w:numPr>
    </w:pPr>
  </w:style>
  <w:style w:type="paragraph" w:customStyle="1" w:styleId="16">
    <w:name w:val="Список 1 конец"/>
    <w:basedOn w:val="aff"/>
    <w:next w:val="affb"/>
  </w:style>
  <w:style w:type="paragraph" w:styleId="affc">
    <w:name w:val="List Continue"/>
    <w:basedOn w:val="aff"/>
  </w:style>
  <w:style w:type="paragraph" w:customStyle="1" w:styleId="24">
    <w:name w:val="Список 2 начало"/>
    <w:basedOn w:val="aff"/>
    <w:next w:val="25"/>
  </w:style>
  <w:style w:type="paragraph" w:styleId="25">
    <w:name w:val="List Bullet 2"/>
    <w:basedOn w:val="aff"/>
  </w:style>
  <w:style w:type="paragraph" w:customStyle="1" w:styleId="26">
    <w:name w:val="Список 2 конец"/>
    <w:basedOn w:val="aff"/>
    <w:next w:val="25"/>
  </w:style>
  <w:style w:type="paragraph" w:styleId="27">
    <w:name w:val="List Continue 2"/>
    <w:basedOn w:val="aff"/>
  </w:style>
  <w:style w:type="paragraph" w:customStyle="1" w:styleId="34">
    <w:name w:val="Список 3 начало"/>
    <w:basedOn w:val="aff"/>
    <w:next w:val="35"/>
  </w:style>
  <w:style w:type="paragraph" w:styleId="35">
    <w:name w:val="List Bullet 3"/>
    <w:basedOn w:val="aff"/>
  </w:style>
  <w:style w:type="paragraph" w:customStyle="1" w:styleId="36">
    <w:name w:val="Список 3 конец"/>
    <w:basedOn w:val="aff"/>
    <w:next w:val="35"/>
  </w:style>
  <w:style w:type="paragraph" w:styleId="37">
    <w:name w:val="List Continue 3"/>
    <w:basedOn w:val="aff"/>
  </w:style>
  <w:style w:type="paragraph" w:customStyle="1" w:styleId="44">
    <w:name w:val="Список 4 начало"/>
    <w:basedOn w:val="aff"/>
    <w:next w:val="45"/>
  </w:style>
  <w:style w:type="paragraph" w:styleId="45">
    <w:name w:val="List Bullet 4"/>
    <w:basedOn w:val="aff"/>
  </w:style>
  <w:style w:type="paragraph" w:customStyle="1" w:styleId="46">
    <w:name w:val="Список 4 конец"/>
    <w:basedOn w:val="aff"/>
    <w:next w:val="45"/>
  </w:style>
  <w:style w:type="paragraph" w:styleId="47">
    <w:name w:val="List Continue 4"/>
    <w:basedOn w:val="aff"/>
  </w:style>
  <w:style w:type="paragraph" w:customStyle="1" w:styleId="54">
    <w:name w:val="Список 5 начало"/>
    <w:basedOn w:val="aff"/>
    <w:next w:val="55"/>
  </w:style>
  <w:style w:type="paragraph" w:styleId="55">
    <w:name w:val="List Bullet 5"/>
    <w:basedOn w:val="aff"/>
  </w:style>
  <w:style w:type="paragraph" w:customStyle="1" w:styleId="56">
    <w:name w:val="Список 5 конец"/>
    <w:basedOn w:val="aff"/>
    <w:next w:val="55"/>
  </w:style>
  <w:style w:type="paragraph" w:styleId="57">
    <w:name w:val="List Continue 5"/>
    <w:basedOn w:val="aff"/>
  </w:style>
  <w:style w:type="paragraph" w:styleId="affd">
    <w:name w:val="index heading"/>
    <w:basedOn w:val="a0"/>
  </w:style>
  <w:style w:type="paragraph" w:styleId="17">
    <w:name w:val="index 1"/>
    <w:basedOn w:val="11"/>
  </w:style>
  <w:style w:type="paragraph" w:styleId="28">
    <w:name w:val="index 2"/>
    <w:basedOn w:val="11"/>
  </w:style>
  <w:style w:type="paragraph" w:styleId="38">
    <w:name w:val="index 3"/>
    <w:basedOn w:val="11"/>
  </w:style>
  <w:style w:type="paragraph" w:customStyle="1" w:styleId="affe">
    <w:name w:val="Разделитель предметного указателя"/>
    <w:basedOn w:val="11"/>
  </w:style>
  <w:style w:type="paragraph" w:styleId="afff">
    <w:name w:val="toa heading"/>
    <w:basedOn w:val="a0"/>
    <w:next w:val="18"/>
  </w:style>
  <w:style w:type="paragraph" w:styleId="18">
    <w:name w:val="toc 1"/>
    <w:basedOn w:val="11"/>
    <w:pPr>
      <w:tabs>
        <w:tab w:val="right" w:leader="dot" w:pos="9638"/>
      </w:tabs>
    </w:pPr>
  </w:style>
  <w:style w:type="paragraph" w:styleId="29">
    <w:name w:val="toc 2"/>
    <w:basedOn w:val="11"/>
    <w:pPr>
      <w:tabs>
        <w:tab w:val="right" w:leader="dot" w:pos="9355"/>
      </w:tabs>
    </w:pPr>
  </w:style>
  <w:style w:type="paragraph" w:styleId="39">
    <w:name w:val="toc 3"/>
    <w:basedOn w:val="11"/>
    <w:pPr>
      <w:tabs>
        <w:tab w:val="right" w:leader="dot" w:pos="9072"/>
      </w:tabs>
    </w:pPr>
  </w:style>
  <w:style w:type="paragraph" w:styleId="48">
    <w:name w:val="toc 4"/>
    <w:basedOn w:val="11"/>
    <w:pPr>
      <w:tabs>
        <w:tab w:val="right" w:leader="dot" w:pos="8789"/>
      </w:tabs>
    </w:pPr>
  </w:style>
  <w:style w:type="paragraph" w:styleId="58">
    <w:name w:val="toc 5"/>
    <w:basedOn w:val="1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</w:style>
  <w:style w:type="paragraph" w:customStyle="1" w:styleId="19">
    <w:name w:val="Указатель пользователя 1"/>
    <w:basedOn w:val="11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1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1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1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1"/>
    <w:pPr>
      <w:tabs>
        <w:tab w:val="right" w:leader="dot" w:pos="8506"/>
      </w:tabs>
    </w:pPr>
  </w:style>
  <w:style w:type="paragraph" w:styleId="60">
    <w:name w:val="toc 6"/>
    <w:basedOn w:val="11"/>
    <w:pPr>
      <w:tabs>
        <w:tab w:val="right" w:leader="dot" w:pos="8223"/>
      </w:tabs>
    </w:pPr>
  </w:style>
  <w:style w:type="paragraph" w:styleId="70">
    <w:name w:val="toc 7"/>
    <w:basedOn w:val="11"/>
    <w:pPr>
      <w:tabs>
        <w:tab w:val="right" w:leader="dot" w:pos="7940"/>
      </w:tabs>
    </w:pPr>
  </w:style>
  <w:style w:type="paragraph" w:styleId="80">
    <w:name w:val="toc 8"/>
    <w:basedOn w:val="11"/>
    <w:pPr>
      <w:tabs>
        <w:tab w:val="right" w:leader="dot" w:pos="7657"/>
      </w:tabs>
    </w:pPr>
  </w:style>
  <w:style w:type="paragraph" w:styleId="90">
    <w:name w:val="toc 9"/>
    <w:basedOn w:val="11"/>
    <w:pPr>
      <w:tabs>
        <w:tab w:val="right" w:leader="dot" w:pos="7374"/>
      </w:tabs>
    </w:pPr>
  </w:style>
  <w:style w:type="paragraph" w:customStyle="1" w:styleId="101">
    <w:name w:val="Оглавление 10"/>
    <w:basedOn w:val="11"/>
    <w:pPr>
      <w:tabs>
        <w:tab w:val="right" w:leader="dot" w:pos="7091"/>
      </w:tabs>
    </w:pPr>
  </w:style>
  <w:style w:type="paragraph" w:customStyle="1" w:styleId="IllustrationIndex1">
    <w:name w:val="Illustration Index 1"/>
    <w:basedOn w:val="11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</w:style>
  <w:style w:type="paragraph" w:customStyle="1" w:styleId="1a">
    <w:name w:val="Список объектов 1"/>
    <w:basedOn w:val="11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</w:style>
  <w:style w:type="paragraph" w:customStyle="1" w:styleId="1b">
    <w:name w:val="Список таблиц 1"/>
    <w:basedOn w:val="11"/>
    <w:pPr>
      <w:tabs>
        <w:tab w:val="right" w:leader="dot" w:pos="9638"/>
      </w:tabs>
    </w:pPr>
  </w:style>
  <w:style w:type="paragraph" w:styleId="afff3">
    <w:name w:val="table of authorities"/>
    <w:basedOn w:val="a0"/>
  </w:style>
  <w:style w:type="paragraph" w:customStyle="1" w:styleId="1c">
    <w:name w:val="Библиография 1"/>
    <w:basedOn w:val="11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1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1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1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1"/>
    <w:pPr>
      <w:tabs>
        <w:tab w:val="right" w:leader="dot" w:pos="7091"/>
      </w:tabs>
    </w:p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</w:style>
  <w:style w:type="paragraph" w:customStyle="1" w:styleId="afffc">
    <w:name w:val="Заголовок таблицы"/>
    <w:basedOn w:val="afffb"/>
    <w:rPr>
      <w:b/>
    </w:rPr>
  </w:style>
  <w:style w:type="paragraph" w:customStyle="1" w:styleId="afffd">
    <w:name w:val="Иллюстрация"/>
    <w:basedOn w:val="aff0"/>
  </w:style>
  <w:style w:type="paragraph" w:customStyle="1" w:styleId="afffe">
    <w:name w:val="Таблица"/>
    <w:basedOn w:val="aff0"/>
  </w:style>
  <w:style w:type="paragraph" w:customStyle="1" w:styleId="1d">
    <w:name w:val="Текст1"/>
    <w:basedOn w:val="aff0"/>
  </w:style>
  <w:style w:type="paragraph" w:customStyle="1" w:styleId="affff">
    <w:name w:val="Содержимое врезки"/>
    <w:basedOn w:val="a"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customStyle="1" w:styleId="affff3">
    <w:name w:val="Рисунок"/>
    <w:basedOn w:val="aff0"/>
  </w:style>
  <w:style w:type="paragraph" w:customStyle="1" w:styleId="affff4">
    <w:name w:val="Текст в заданном формате"/>
    <w:basedOn w:val="a"/>
    <w:rPr>
      <w:rFonts w:cs="Lohit Devanagari"/>
    </w:rPr>
  </w:style>
  <w:style w:type="paragraph" w:customStyle="1" w:styleId="affff5">
    <w:name w:val="Горизонтальная линия"/>
    <w:basedOn w:val="a"/>
    <w:next w:val="a2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6">
    <w:name w:val="Содержимое списка"/>
    <w:basedOn w:val="a"/>
  </w:style>
  <w:style w:type="paragraph" w:customStyle="1" w:styleId="affff7">
    <w:name w:val="Заголовок списка"/>
    <w:basedOn w:val="a"/>
    <w:next w:val="affff6"/>
  </w:style>
  <w:style w:type="paragraph" w:customStyle="1" w:styleId="affff8">
    <w:name w:val="Гриф_Экземпляр"/>
    <w:basedOn w:val="a"/>
    <w:rPr>
      <w:sz w:val="24"/>
    </w:rPr>
  </w:style>
  <w:style w:type="paragraph" w:customStyle="1" w:styleId="affff9">
    <w:name w:val="Исполнитель документа"/>
    <w:basedOn w:val="a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Гордеев Андрей Валерьевич</dc:creator>
  <cp:keywords/>
  <cp:lastModifiedBy>Гордеев Андрей Валерьевич</cp:lastModifiedBy>
  <cp:revision>2</cp:revision>
  <cp:lastPrinted>1601-01-01T00:00:00Z</cp:lastPrinted>
  <dcterms:created xsi:type="dcterms:W3CDTF">2025-03-27T05:56:00Z</dcterms:created>
  <dcterms:modified xsi:type="dcterms:W3CDTF">2025-03-27T05:56:00Z</dcterms:modified>
</cp:coreProperties>
</file>