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82B37" w14:textId="2C45C05F" w:rsidR="0065628B" w:rsidRDefault="006932B1" w:rsidP="00F41282">
      <w:pPr>
        <w:autoSpaceDE w:val="0"/>
        <w:autoSpaceDN w:val="0"/>
        <w:adjustRightInd w:val="0"/>
        <w:ind w:right="5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 1</w:t>
      </w:r>
    </w:p>
    <w:p w14:paraId="03FEB3C0" w14:textId="77777777" w:rsidR="0065628B" w:rsidRDefault="0065628B" w:rsidP="00CF1751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Cs/>
        </w:rPr>
      </w:pPr>
    </w:p>
    <w:p w14:paraId="338BDE2F" w14:textId="2104BC6C" w:rsidR="00CF1751" w:rsidRPr="0065628B" w:rsidRDefault="0065628B" w:rsidP="00CF1751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Cs/>
        </w:rPr>
      </w:pPr>
      <w:r w:rsidRPr="0065628B">
        <w:rPr>
          <w:rFonts w:ascii="Times New Roman" w:hAnsi="Times New Roman" w:cs="Times New Roman"/>
          <w:bCs/>
        </w:rPr>
        <w:t>ЗАЯВК</w:t>
      </w:r>
      <w:r>
        <w:rPr>
          <w:rFonts w:ascii="Times New Roman" w:hAnsi="Times New Roman" w:cs="Times New Roman"/>
          <w:bCs/>
        </w:rPr>
        <w:t>А</w:t>
      </w:r>
      <w:r w:rsidRPr="0065628B">
        <w:rPr>
          <w:rFonts w:ascii="Times New Roman" w:hAnsi="Times New Roman" w:cs="Times New Roman"/>
          <w:bCs/>
        </w:rPr>
        <w:t xml:space="preserve"> </w:t>
      </w:r>
    </w:p>
    <w:p w14:paraId="17D790C3" w14:textId="76B8DF82" w:rsidR="00CF1751" w:rsidRPr="0065628B" w:rsidRDefault="0065628B" w:rsidP="00CF1751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Cs/>
        </w:rPr>
      </w:pPr>
      <w:r w:rsidRPr="0065628B">
        <w:rPr>
          <w:rFonts w:ascii="Times New Roman" w:hAnsi="Times New Roman" w:cs="Times New Roman"/>
          <w:bCs/>
        </w:rPr>
        <w:t xml:space="preserve">на получение статуса </w:t>
      </w:r>
      <w:r>
        <w:rPr>
          <w:rFonts w:ascii="Times New Roman" w:hAnsi="Times New Roman" w:cs="Times New Roman"/>
          <w:bCs/>
        </w:rPr>
        <w:t>городск</w:t>
      </w:r>
      <w:r w:rsidRPr="0065628B">
        <w:rPr>
          <w:rFonts w:ascii="Times New Roman" w:hAnsi="Times New Roman" w:cs="Times New Roman"/>
          <w:bCs/>
        </w:rPr>
        <w:t xml:space="preserve">ой </w:t>
      </w:r>
      <w:r>
        <w:rPr>
          <w:rFonts w:ascii="Times New Roman" w:hAnsi="Times New Roman" w:cs="Times New Roman"/>
          <w:bCs/>
        </w:rPr>
        <w:t xml:space="preserve">проектной </w:t>
      </w:r>
      <w:r w:rsidRPr="0065628B">
        <w:rPr>
          <w:rFonts w:ascii="Times New Roman" w:hAnsi="Times New Roman" w:cs="Times New Roman"/>
          <w:bCs/>
        </w:rPr>
        <w:t>площадки</w:t>
      </w:r>
      <w:r>
        <w:rPr>
          <w:rFonts w:ascii="Times New Roman" w:hAnsi="Times New Roman" w:cs="Times New Roman"/>
          <w:bCs/>
        </w:rPr>
        <w:t xml:space="preserve">, городской внедренческой площадки </w:t>
      </w:r>
    </w:p>
    <w:p w14:paraId="43D93A98" w14:textId="77777777" w:rsidR="00CF1751" w:rsidRDefault="00CF1751" w:rsidP="00CF1751">
      <w:pPr>
        <w:autoSpaceDE w:val="0"/>
        <w:autoSpaceDN w:val="0"/>
        <w:adjustRightInd w:val="0"/>
        <w:spacing w:after="100"/>
        <w:ind w:right="50"/>
        <w:jc w:val="center"/>
        <w:rPr>
          <w:rFonts w:ascii="Times New Roman" w:hAnsi="Times New Roman" w:cs="Times New Roman"/>
          <w:b/>
          <w:bCs/>
        </w:rPr>
      </w:pPr>
    </w:p>
    <w:p w14:paraId="7FA9A412" w14:textId="4D46BE44" w:rsidR="00CF1751" w:rsidRDefault="00703DB4" w:rsidP="00CF1751">
      <w:pPr>
        <w:autoSpaceDE w:val="0"/>
        <w:autoSpaceDN w:val="0"/>
        <w:adjustRightInd w:val="0"/>
        <w:spacing w:after="100"/>
        <w:ind w:right="50"/>
        <w:jc w:val="center"/>
        <w:rPr>
          <w:rFonts w:ascii="Times New Roman" w:hAnsi="Times New Roman" w:cs="Times New Roman"/>
          <w:bCs/>
        </w:rPr>
      </w:pPr>
      <w:r w:rsidRPr="0065628B">
        <w:rPr>
          <w:rFonts w:ascii="Times New Roman" w:hAnsi="Times New Roman" w:cs="Times New Roman"/>
          <w:bCs/>
        </w:rPr>
        <w:t>1</w:t>
      </w:r>
      <w:r w:rsidR="00CF1751" w:rsidRPr="0065628B">
        <w:rPr>
          <w:rFonts w:ascii="Times New Roman" w:hAnsi="Times New Roman" w:cs="Times New Roman"/>
          <w:bCs/>
        </w:rPr>
        <w:t>.</w:t>
      </w:r>
      <w:r w:rsidR="00CF1751">
        <w:rPr>
          <w:rFonts w:ascii="Times New Roman" w:hAnsi="Times New Roman" w:cs="Times New Roman"/>
          <w:b/>
          <w:bCs/>
        </w:rPr>
        <w:t xml:space="preserve"> </w:t>
      </w:r>
      <w:r w:rsidR="0065628B">
        <w:rPr>
          <w:rFonts w:ascii="Times New Roman" w:hAnsi="Times New Roman" w:cs="Times New Roman"/>
          <w:bCs/>
        </w:rPr>
        <w:t>С</w:t>
      </w:r>
      <w:r w:rsidR="0065628B" w:rsidRPr="0065628B">
        <w:rPr>
          <w:rFonts w:ascii="Times New Roman" w:hAnsi="Times New Roman" w:cs="Times New Roman"/>
          <w:bCs/>
        </w:rPr>
        <w:t>ведения об организации-соискателе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403"/>
        <w:gridCol w:w="4685"/>
      </w:tblGrid>
      <w:tr w:rsidR="0065628B" w14:paraId="28325A09" w14:textId="14D97C51" w:rsidTr="0065628B">
        <w:tc>
          <w:tcPr>
            <w:tcW w:w="817" w:type="dxa"/>
          </w:tcPr>
          <w:p w14:paraId="6D0624AA" w14:textId="79683908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4403" w:type="dxa"/>
          </w:tcPr>
          <w:p w14:paraId="1FB9710A" w14:textId="2609461C" w:rsidR="0065628B" w:rsidRDefault="0065628B" w:rsidP="006932B1">
            <w:pPr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Наименование организации-соискателя (полное, сокращенное)</w:t>
            </w:r>
          </w:p>
        </w:tc>
        <w:tc>
          <w:tcPr>
            <w:tcW w:w="4685" w:type="dxa"/>
          </w:tcPr>
          <w:p w14:paraId="7682EC74" w14:textId="77777777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5628B" w14:paraId="7D76C24D" w14:textId="17B6091B" w:rsidTr="0065628B">
        <w:tc>
          <w:tcPr>
            <w:tcW w:w="817" w:type="dxa"/>
          </w:tcPr>
          <w:p w14:paraId="2EB4D719" w14:textId="2E60ED0E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4403" w:type="dxa"/>
          </w:tcPr>
          <w:p w14:paraId="6AACAD06" w14:textId="4CD37644" w:rsidR="0065628B" w:rsidRDefault="0065628B" w:rsidP="006932B1">
            <w:pPr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bCs/>
              </w:rPr>
            </w:pPr>
            <w:r w:rsidRPr="00557606">
              <w:rPr>
                <w:rFonts w:ascii="Times New Roman" w:hAnsi="Times New Roman" w:cs="Times New Roman"/>
                <w:kern w:val="1"/>
              </w:rPr>
              <w:t>ФИО и должность руководителя организации-соискателя</w:t>
            </w:r>
          </w:p>
        </w:tc>
        <w:tc>
          <w:tcPr>
            <w:tcW w:w="4685" w:type="dxa"/>
          </w:tcPr>
          <w:p w14:paraId="3D87FC58" w14:textId="77777777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5628B" w14:paraId="656CA04A" w14:textId="24E883E7" w:rsidTr="0065628B">
        <w:tc>
          <w:tcPr>
            <w:tcW w:w="817" w:type="dxa"/>
          </w:tcPr>
          <w:p w14:paraId="5008FF3B" w14:textId="0874D5EC" w:rsidR="0065628B" w:rsidRDefault="0065628B" w:rsidP="0065628B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  <w:r w:rsidRPr="00F90316"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F903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403" w:type="dxa"/>
          </w:tcPr>
          <w:p w14:paraId="04344CA2" w14:textId="5D7A243F" w:rsidR="0065628B" w:rsidRDefault="0065628B" w:rsidP="0065628B">
            <w:pPr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1"/>
              </w:rPr>
              <w:t>Юридический адрес, почтовый адрес</w:t>
            </w:r>
          </w:p>
        </w:tc>
        <w:tc>
          <w:tcPr>
            <w:tcW w:w="4685" w:type="dxa"/>
          </w:tcPr>
          <w:p w14:paraId="0718F6C9" w14:textId="77777777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5628B" w14:paraId="349F7636" w14:textId="63C02388" w:rsidTr="0065628B">
        <w:tc>
          <w:tcPr>
            <w:tcW w:w="817" w:type="dxa"/>
          </w:tcPr>
          <w:p w14:paraId="134E34FD" w14:textId="6F1E6700" w:rsidR="0065628B" w:rsidRDefault="0065628B" w:rsidP="0065628B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  <w:r w:rsidRPr="00F90316"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F903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403" w:type="dxa"/>
          </w:tcPr>
          <w:p w14:paraId="3A539C49" w14:textId="79491CEB" w:rsidR="0065628B" w:rsidRDefault="006932B1" w:rsidP="0065628B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1"/>
              </w:rPr>
              <w:t>Контактный телефон, e-</w:t>
            </w:r>
            <w:proofErr w:type="spellStart"/>
            <w:r>
              <w:rPr>
                <w:rFonts w:ascii="Times New Roman" w:hAnsi="Times New Roman" w:cs="Times New Roman"/>
                <w:kern w:val="1"/>
              </w:rPr>
              <w:t>mail</w:t>
            </w:r>
            <w:proofErr w:type="spellEnd"/>
          </w:p>
        </w:tc>
        <w:tc>
          <w:tcPr>
            <w:tcW w:w="4685" w:type="dxa"/>
          </w:tcPr>
          <w:p w14:paraId="63E54F60" w14:textId="77777777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D20002E" w14:textId="77777777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5628B" w14:paraId="48FDCAFE" w14:textId="2FB3D481" w:rsidTr="0065628B">
        <w:tc>
          <w:tcPr>
            <w:tcW w:w="817" w:type="dxa"/>
          </w:tcPr>
          <w:p w14:paraId="6486B95A" w14:textId="657869EA" w:rsidR="0065628B" w:rsidRDefault="0065628B" w:rsidP="0065628B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  <w:r w:rsidRPr="00F90316"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F903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403" w:type="dxa"/>
          </w:tcPr>
          <w:p w14:paraId="1F819354" w14:textId="3A62A17B" w:rsidR="0065628B" w:rsidRDefault="0065628B" w:rsidP="0065628B">
            <w:pPr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1"/>
              </w:rPr>
              <w:t>Официальный сайт. Ссылка на раздел официального сайта организации-соискателя с информацией о проекте (программе) (информация на сайте должна соответствовать инфор</w:t>
            </w:r>
            <w:r w:rsidR="006932B1">
              <w:rPr>
                <w:rFonts w:ascii="Times New Roman" w:hAnsi="Times New Roman" w:cs="Times New Roman"/>
                <w:kern w:val="1"/>
              </w:rPr>
              <w:t>мации, представленной в заявке)</w:t>
            </w:r>
          </w:p>
        </w:tc>
        <w:tc>
          <w:tcPr>
            <w:tcW w:w="4685" w:type="dxa"/>
          </w:tcPr>
          <w:p w14:paraId="20EC3301" w14:textId="77777777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5628B" w14:paraId="3732D6EC" w14:textId="206D748C" w:rsidTr="0065628B">
        <w:tc>
          <w:tcPr>
            <w:tcW w:w="817" w:type="dxa"/>
          </w:tcPr>
          <w:p w14:paraId="4B614512" w14:textId="05A20CFC" w:rsidR="0065628B" w:rsidRDefault="0065628B" w:rsidP="0065628B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  <w:r w:rsidRPr="00F90316">
              <w:rPr>
                <w:rFonts w:ascii="Times New Roman" w:hAnsi="Times New Roman" w:cs="Times New Roman"/>
                <w:bCs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F9031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403" w:type="dxa"/>
          </w:tcPr>
          <w:p w14:paraId="6DA3925C" w14:textId="5EFA7431" w:rsidR="0065628B" w:rsidRDefault="0065628B" w:rsidP="0065628B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1"/>
              </w:rPr>
              <w:t>Реквизиты решения</w:t>
            </w:r>
            <w:r>
              <w:rPr>
                <w:rFonts w:ascii="Arial" w:hAnsi="Arial" w:cs="Arial"/>
                <w:kern w:val="1"/>
              </w:rPr>
              <w:t xml:space="preserve"> </w:t>
            </w:r>
            <w:r w:rsidRPr="0065628B">
              <w:rPr>
                <w:rFonts w:ascii="Times New Roman" w:hAnsi="Times New Roman" w:cs="Times New Roman"/>
                <w:kern w:val="1"/>
              </w:rPr>
              <w:t>коллегиального</w:t>
            </w:r>
            <w:r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органа</w:t>
            </w:r>
            <w:r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управления</w:t>
            </w:r>
            <w:r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организации-соискателя</w:t>
            </w:r>
            <w:r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на</w:t>
            </w:r>
            <w:r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</w:rPr>
              <w:t>участие в</w:t>
            </w:r>
            <w:r w:rsidR="006932B1">
              <w:rPr>
                <w:rFonts w:ascii="Times New Roman" w:hAnsi="Times New Roman" w:cs="Times New Roman"/>
                <w:kern w:val="1"/>
              </w:rPr>
              <w:t xml:space="preserve"> реализации проекта (программы)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685" w:type="dxa"/>
          </w:tcPr>
          <w:p w14:paraId="221CE7C4" w14:textId="77777777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5628B" w14:paraId="0BC4908B" w14:textId="49F419ED" w:rsidTr="0065628B">
        <w:tc>
          <w:tcPr>
            <w:tcW w:w="817" w:type="dxa"/>
          </w:tcPr>
          <w:p w14:paraId="346BED2F" w14:textId="34D8C816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1.7.</w:t>
            </w:r>
          </w:p>
        </w:tc>
        <w:tc>
          <w:tcPr>
            <w:tcW w:w="4403" w:type="dxa"/>
          </w:tcPr>
          <w:p w14:paraId="2B76E88F" w14:textId="76B9C9DE" w:rsidR="0065628B" w:rsidRDefault="0065628B" w:rsidP="0065628B">
            <w:pPr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Уровень образования, на развитие которого направлен проект </w:t>
            </w:r>
            <w:r w:rsidR="006932B1">
              <w:rPr>
                <w:rFonts w:ascii="Times New Roman" w:hAnsi="Times New Roman" w:cs="Times New Roman"/>
                <w:kern w:val="1"/>
              </w:rPr>
              <w:t>(программа)</w:t>
            </w:r>
          </w:p>
        </w:tc>
        <w:tc>
          <w:tcPr>
            <w:tcW w:w="4685" w:type="dxa"/>
          </w:tcPr>
          <w:p w14:paraId="34937D21" w14:textId="77777777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7770E8B" w14:textId="77777777" w:rsidR="0065628B" w:rsidRDefault="0065628B" w:rsidP="00CF1751">
      <w:pPr>
        <w:autoSpaceDE w:val="0"/>
        <w:autoSpaceDN w:val="0"/>
        <w:adjustRightInd w:val="0"/>
        <w:spacing w:after="100"/>
        <w:ind w:right="50"/>
        <w:jc w:val="center"/>
        <w:rPr>
          <w:rFonts w:ascii="Times New Roman" w:hAnsi="Times New Roman" w:cs="Times New Roman"/>
          <w:bCs/>
        </w:rPr>
      </w:pPr>
    </w:p>
    <w:p w14:paraId="65A60199" w14:textId="132F468D" w:rsidR="00CF1751" w:rsidRDefault="00CF1751" w:rsidP="0065628B">
      <w:pPr>
        <w:tabs>
          <w:tab w:val="left" w:pos="1426"/>
        </w:tabs>
        <w:autoSpaceDE w:val="0"/>
        <w:autoSpaceDN w:val="0"/>
        <w:adjustRightInd w:val="0"/>
        <w:spacing w:after="100"/>
        <w:ind w:right="5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1.8.</w:t>
      </w:r>
      <w:r w:rsidR="0065628B">
        <w:rPr>
          <w:rFonts w:ascii="Times New Roman" w:hAnsi="Times New Roman" w:cs="Times New Roman"/>
          <w:kern w:val="1"/>
        </w:rPr>
        <w:t xml:space="preserve"> </w:t>
      </w:r>
      <w:r>
        <w:rPr>
          <w:rFonts w:ascii="Times New Roman" w:hAnsi="Times New Roman" w:cs="Times New Roman"/>
          <w:kern w:val="1"/>
        </w:rPr>
        <w:t>Опыт успешно реализованных проектов (программ) организации-соискателя, включая опыт</w:t>
      </w:r>
      <w:r>
        <w:rPr>
          <w:rFonts w:ascii="Arial" w:hAnsi="Arial" w:cs="Arial"/>
          <w:kern w:val="1"/>
        </w:rPr>
        <w:t xml:space="preserve"> </w:t>
      </w:r>
      <w:r>
        <w:rPr>
          <w:rFonts w:ascii="Times New Roman" w:hAnsi="Times New Roman" w:cs="Times New Roman"/>
          <w:kern w:val="1"/>
        </w:rPr>
        <w:t>участия</w:t>
      </w:r>
      <w:r>
        <w:rPr>
          <w:rFonts w:ascii="Arial" w:hAnsi="Arial" w:cs="Arial"/>
          <w:kern w:val="1"/>
        </w:rPr>
        <w:t xml:space="preserve"> </w:t>
      </w:r>
      <w:r>
        <w:rPr>
          <w:rFonts w:ascii="Times New Roman" w:hAnsi="Times New Roman" w:cs="Times New Roman"/>
          <w:kern w:val="1"/>
        </w:rPr>
        <w:t>в федеральных, целевых, государственных, региональных и международных программах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93"/>
        <w:gridCol w:w="2420"/>
        <w:gridCol w:w="2420"/>
      </w:tblGrid>
      <w:tr w:rsidR="00CF1751" w14:paraId="2847DE13" w14:textId="77777777" w:rsidTr="00CF1751">
        <w:tc>
          <w:tcPr>
            <w:tcW w:w="846" w:type="dxa"/>
          </w:tcPr>
          <w:p w14:paraId="2C9845C4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№</w:t>
            </w:r>
            <w:r w:rsidR="00177EF0">
              <w:rPr>
                <w:rFonts w:ascii="Times New Roman" w:hAnsi="Times New Roman" w:cs="Times New Roman"/>
                <w:kern w:val="1"/>
              </w:rPr>
              <w:t xml:space="preserve"> </w:t>
            </w:r>
            <w:proofErr w:type="gramStart"/>
            <w:r w:rsidR="00177EF0">
              <w:rPr>
                <w:rFonts w:ascii="Times New Roman" w:hAnsi="Times New Roman" w:cs="Times New Roman"/>
                <w:kern w:val="1"/>
              </w:rPr>
              <w:t>п</w:t>
            </w:r>
            <w:proofErr w:type="gramEnd"/>
            <w:r w:rsidR="00177EF0">
              <w:rPr>
                <w:rFonts w:ascii="Times New Roman" w:hAnsi="Times New Roman" w:cs="Times New Roman"/>
                <w:kern w:val="1"/>
              </w:rPr>
              <w:t>/п</w:t>
            </w:r>
          </w:p>
        </w:tc>
        <w:tc>
          <w:tcPr>
            <w:tcW w:w="3993" w:type="dxa"/>
          </w:tcPr>
          <w:p w14:paraId="68B93B5B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Наименование проекта (программы)</w:t>
            </w:r>
          </w:p>
        </w:tc>
        <w:tc>
          <w:tcPr>
            <w:tcW w:w="2420" w:type="dxa"/>
          </w:tcPr>
          <w:p w14:paraId="2526F305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Год реализации проекта/участия в программе</w:t>
            </w:r>
          </w:p>
        </w:tc>
        <w:tc>
          <w:tcPr>
            <w:tcW w:w="2420" w:type="dxa"/>
          </w:tcPr>
          <w:p w14:paraId="6245BBF0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Виды работ, выполненные организацией-соискателем в рамках проекта/программы</w:t>
            </w:r>
          </w:p>
        </w:tc>
      </w:tr>
      <w:tr w:rsidR="00CF1751" w14:paraId="0CBEACF9" w14:textId="77777777" w:rsidTr="00CF1751">
        <w:tc>
          <w:tcPr>
            <w:tcW w:w="846" w:type="dxa"/>
          </w:tcPr>
          <w:p w14:paraId="681F4A5A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3993" w:type="dxa"/>
          </w:tcPr>
          <w:p w14:paraId="13745B87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20" w:type="dxa"/>
          </w:tcPr>
          <w:p w14:paraId="71E8150B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20" w:type="dxa"/>
          </w:tcPr>
          <w:p w14:paraId="6F7C4061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</w:tr>
      <w:tr w:rsidR="00CF1751" w14:paraId="708F0C89" w14:textId="77777777" w:rsidTr="00CF1751">
        <w:tc>
          <w:tcPr>
            <w:tcW w:w="846" w:type="dxa"/>
          </w:tcPr>
          <w:p w14:paraId="09FE76F2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3993" w:type="dxa"/>
          </w:tcPr>
          <w:p w14:paraId="0225D505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20" w:type="dxa"/>
          </w:tcPr>
          <w:p w14:paraId="0069CFA7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20" w:type="dxa"/>
          </w:tcPr>
          <w:p w14:paraId="764FDAEF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</w:tr>
      <w:tr w:rsidR="00CF1751" w14:paraId="025FF32E" w14:textId="77777777" w:rsidTr="00CF1751">
        <w:tc>
          <w:tcPr>
            <w:tcW w:w="846" w:type="dxa"/>
          </w:tcPr>
          <w:p w14:paraId="3AE0CE3E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3993" w:type="dxa"/>
          </w:tcPr>
          <w:p w14:paraId="5D54FEB5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20" w:type="dxa"/>
          </w:tcPr>
          <w:p w14:paraId="20BC4BF5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420" w:type="dxa"/>
          </w:tcPr>
          <w:p w14:paraId="72BAC68D" w14:textId="77777777" w:rsidR="00CF1751" w:rsidRDefault="00CF1751" w:rsidP="00CF1751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</w:rPr>
            </w:pPr>
          </w:p>
        </w:tc>
      </w:tr>
    </w:tbl>
    <w:p w14:paraId="3600EB2D" w14:textId="77777777" w:rsidR="00CF1751" w:rsidRDefault="00CF1751" w:rsidP="00CF1751">
      <w:pPr>
        <w:tabs>
          <w:tab w:val="left" w:pos="1426"/>
        </w:tabs>
        <w:autoSpaceDE w:val="0"/>
        <w:autoSpaceDN w:val="0"/>
        <w:adjustRightInd w:val="0"/>
        <w:spacing w:after="100"/>
        <w:ind w:right="50"/>
        <w:jc w:val="both"/>
        <w:rPr>
          <w:rFonts w:ascii="Times New Roman" w:hAnsi="Times New Roman" w:cs="Times New Roman"/>
          <w:kern w:val="1"/>
        </w:rPr>
      </w:pPr>
    </w:p>
    <w:p w14:paraId="4B63DFEC" w14:textId="77777777" w:rsidR="00486A60" w:rsidRDefault="00486A60" w:rsidP="00CF1751">
      <w:pPr>
        <w:tabs>
          <w:tab w:val="left" w:pos="1426"/>
        </w:tabs>
        <w:autoSpaceDE w:val="0"/>
        <w:autoSpaceDN w:val="0"/>
        <w:adjustRightInd w:val="0"/>
        <w:spacing w:after="100"/>
        <w:ind w:right="50"/>
        <w:jc w:val="both"/>
        <w:rPr>
          <w:rFonts w:ascii="Times New Roman" w:hAnsi="Times New Roman" w:cs="Times New Roman"/>
          <w:kern w:val="1"/>
        </w:rPr>
      </w:pPr>
    </w:p>
    <w:p w14:paraId="5C4AF16B" w14:textId="77777777" w:rsidR="00CF1751" w:rsidRDefault="00CF1751" w:rsidP="00CF1751">
      <w:pPr>
        <w:autoSpaceDE w:val="0"/>
        <w:autoSpaceDN w:val="0"/>
        <w:adjustRightInd w:val="0"/>
        <w:ind w:right="-1589"/>
        <w:rPr>
          <w:rFonts w:ascii="Times New Roman" w:hAnsi="Times New Roman" w:cs="Times New Roman"/>
          <w:kern w:val="1"/>
          <w:sz w:val="2"/>
          <w:szCs w:val="2"/>
        </w:rPr>
      </w:pPr>
    </w:p>
    <w:p w14:paraId="421C7F12" w14:textId="77777777" w:rsidR="00CF1751" w:rsidRDefault="00CF1751" w:rsidP="00CF1751">
      <w:pPr>
        <w:autoSpaceDE w:val="0"/>
        <w:autoSpaceDN w:val="0"/>
        <w:adjustRightInd w:val="0"/>
        <w:ind w:right="-1589"/>
        <w:jc w:val="center"/>
        <w:rPr>
          <w:rFonts w:ascii="Times New Roman" w:hAnsi="Times New Roman" w:cs="Times New Roman"/>
          <w:b/>
          <w:bCs/>
          <w:kern w:val="1"/>
        </w:rPr>
      </w:pPr>
    </w:p>
    <w:p w14:paraId="51923447" w14:textId="77777777" w:rsidR="00486A60" w:rsidRDefault="00486A60" w:rsidP="00CF1751">
      <w:pPr>
        <w:autoSpaceDE w:val="0"/>
        <w:autoSpaceDN w:val="0"/>
        <w:adjustRightInd w:val="0"/>
        <w:spacing w:after="100"/>
        <w:ind w:right="50" w:firstLine="709"/>
        <w:jc w:val="center"/>
        <w:rPr>
          <w:rFonts w:ascii="Times New Roman" w:hAnsi="Times New Roman" w:cs="Times New Roman"/>
          <w:b/>
          <w:bCs/>
          <w:kern w:val="1"/>
        </w:rPr>
      </w:pPr>
    </w:p>
    <w:p w14:paraId="5A43B047" w14:textId="77777777" w:rsidR="00CF1751" w:rsidRDefault="00703DB4" w:rsidP="00CF1751">
      <w:pPr>
        <w:autoSpaceDE w:val="0"/>
        <w:autoSpaceDN w:val="0"/>
        <w:adjustRightInd w:val="0"/>
        <w:spacing w:after="100"/>
        <w:ind w:right="50" w:firstLine="709"/>
        <w:jc w:val="center"/>
        <w:rPr>
          <w:rFonts w:ascii="Times New Roman" w:hAnsi="Times New Roman" w:cs="Times New Roman"/>
          <w:b/>
          <w:bCs/>
          <w:kern w:val="1"/>
        </w:rPr>
      </w:pPr>
      <w:r>
        <w:rPr>
          <w:rFonts w:ascii="Times New Roman" w:hAnsi="Times New Roman" w:cs="Times New Roman"/>
          <w:b/>
          <w:bCs/>
          <w:kern w:val="1"/>
        </w:rPr>
        <w:lastRenderedPageBreak/>
        <w:t>2</w:t>
      </w:r>
      <w:r w:rsidR="00CF1751">
        <w:rPr>
          <w:rFonts w:ascii="Times New Roman" w:hAnsi="Times New Roman" w:cs="Times New Roman"/>
          <w:b/>
          <w:bCs/>
          <w:kern w:val="1"/>
        </w:rPr>
        <w:t>. ОПИСАНИЕ ПРОЕКТА (ПРОГРАММЫ)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5119"/>
      </w:tblGrid>
      <w:tr w:rsidR="0065628B" w14:paraId="315C8CD0" w14:textId="77777777" w:rsidTr="0065628B">
        <w:tc>
          <w:tcPr>
            <w:tcW w:w="817" w:type="dxa"/>
          </w:tcPr>
          <w:p w14:paraId="2085B02A" w14:textId="59D6CE29" w:rsidR="0065628B" w:rsidRPr="00EA2149" w:rsidRDefault="0065628B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43C3EE82" w14:textId="31524234" w:rsidR="0065628B" w:rsidRDefault="0065628B" w:rsidP="00F41282">
            <w:pPr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Наименование проекта (пр</w:t>
            </w:r>
            <w:r w:rsidR="006932B1">
              <w:rPr>
                <w:rFonts w:ascii="Times New Roman" w:hAnsi="Times New Roman" w:cs="Times New Roman"/>
                <w:kern w:val="1"/>
              </w:rPr>
              <w:t>ограммы) организации-соискателя</w:t>
            </w:r>
          </w:p>
        </w:tc>
        <w:tc>
          <w:tcPr>
            <w:tcW w:w="5119" w:type="dxa"/>
          </w:tcPr>
          <w:p w14:paraId="4EA1D45B" w14:textId="77777777" w:rsidR="0065628B" w:rsidRDefault="0065628B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625BD824" w14:textId="77777777" w:rsidTr="0065628B">
        <w:tc>
          <w:tcPr>
            <w:tcW w:w="817" w:type="dxa"/>
          </w:tcPr>
          <w:p w14:paraId="4692D4AA" w14:textId="20AFDB2E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09F55414" w14:textId="30C6C658" w:rsidR="00EA2149" w:rsidRDefault="00EA2149" w:rsidP="00F41282">
            <w:pPr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Период</w:t>
            </w:r>
            <w:r w:rsidR="006932B1">
              <w:rPr>
                <w:rFonts w:ascii="Times New Roman" w:hAnsi="Times New Roman" w:cs="Times New Roman"/>
                <w:kern w:val="1"/>
              </w:rPr>
              <w:t xml:space="preserve"> реализации проекта (программы)</w:t>
            </w:r>
          </w:p>
        </w:tc>
        <w:tc>
          <w:tcPr>
            <w:tcW w:w="5119" w:type="dxa"/>
          </w:tcPr>
          <w:p w14:paraId="23A74056" w14:textId="77777777" w:rsidR="00EA2149" w:rsidRDefault="00EA2149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51A29EED" w14:textId="77777777" w:rsidTr="0065628B">
        <w:tc>
          <w:tcPr>
            <w:tcW w:w="817" w:type="dxa"/>
          </w:tcPr>
          <w:p w14:paraId="787FC00E" w14:textId="157836DA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57F7D744" w14:textId="54B3F123" w:rsidR="00EA2149" w:rsidRDefault="00EA2149" w:rsidP="00F41282">
            <w:pPr>
              <w:tabs>
                <w:tab w:val="left" w:pos="1008"/>
              </w:tabs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Направление деятельности инновационной площадки, в рамках которого реализуется представленный проект (программа)</w:t>
            </w:r>
            <w:r w:rsidR="00252766">
              <w:rPr>
                <w:rStyle w:val="a7"/>
                <w:rFonts w:ascii="Times New Roman" w:hAnsi="Times New Roman" w:cs="Times New Roman"/>
                <w:kern w:val="1"/>
              </w:rPr>
              <w:footnoteReference w:id="1"/>
            </w:r>
          </w:p>
        </w:tc>
        <w:tc>
          <w:tcPr>
            <w:tcW w:w="5119" w:type="dxa"/>
          </w:tcPr>
          <w:p w14:paraId="5A0A210C" w14:textId="77777777" w:rsidR="00EA2149" w:rsidRDefault="00EA2149" w:rsidP="00252766">
            <w:pPr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03D51C4E" w14:textId="77777777" w:rsidTr="0065628B">
        <w:tc>
          <w:tcPr>
            <w:tcW w:w="817" w:type="dxa"/>
          </w:tcPr>
          <w:p w14:paraId="66B7D492" w14:textId="3FDCF315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3562C326" w14:textId="4D0C2122" w:rsidR="00EA2149" w:rsidRDefault="006932B1" w:rsidP="00F41282">
            <w:pPr>
              <w:tabs>
                <w:tab w:val="left" w:pos="1008"/>
              </w:tabs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Цель (цели) проекта (программы)</w:t>
            </w:r>
          </w:p>
        </w:tc>
        <w:tc>
          <w:tcPr>
            <w:tcW w:w="5119" w:type="dxa"/>
          </w:tcPr>
          <w:p w14:paraId="28E5680A" w14:textId="77777777" w:rsidR="00EA2149" w:rsidRDefault="00EA2149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7C124505" w14:textId="77777777" w:rsidTr="0065628B">
        <w:tc>
          <w:tcPr>
            <w:tcW w:w="817" w:type="dxa"/>
          </w:tcPr>
          <w:p w14:paraId="21AB998E" w14:textId="1A6634B6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4F2E9F6C" w14:textId="655FE898" w:rsidR="00EA2149" w:rsidRDefault="00EA2149" w:rsidP="006932B1">
            <w:pPr>
              <w:tabs>
                <w:tab w:val="left" w:pos="1008"/>
              </w:tabs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Задача (задачи) проекта (программы)</w:t>
            </w:r>
          </w:p>
        </w:tc>
        <w:tc>
          <w:tcPr>
            <w:tcW w:w="5119" w:type="dxa"/>
          </w:tcPr>
          <w:p w14:paraId="4AA6CCF9" w14:textId="77777777" w:rsidR="00EA2149" w:rsidRDefault="00EA2149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52A0635D" w14:textId="77777777" w:rsidTr="0065628B">
        <w:tc>
          <w:tcPr>
            <w:tcW w:w="817" w:type="dxa"/>
          </w:tcPr>
          <w:p w14:paraId="63EEC57A" w14:textId="5E00F9EA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5A1AD27A" w14:textId="441920F8" w:rsidR="00EA2149" w:rsidRDefault="00EA2149" w:rsidP="00F41282">
            <w:pPr>
              <w:tabs>
                <w:tab w:val="left" w:pos="1008"/>
              </w:tabs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spacing w:val="-1"/>
                <w:kern w:val="1"/>
              </w:rPr>
              <w:t xml:space="preserve">Предмет </w:t>
            </w:r>
            <w:r w:rsidR="00F41282">
              <w:rPr>
                <w:rFonts w:ascii="Times New Roman" w:hAnsi="Times New Roman" w:cs="Times New Roman"/>
                <w:spacing w:val="-1"/>
                <w:kern w:val="1"/>
              </w:rPr>
              <w:t xml:space="preserve">(проблематика, противоречие) </w:t>
            </w:r>
            <w:r>
              <w:rPr>
                <w:rFonts w:ascii="Times New Roman" w:hAnsi="Times New Roman" w:cs="Times New Roman"/>
                <w:spacing w:val="-1"/>
                <w:kern w:val="1"/>
              </w:rPr>
              <w:t>предлагаемого проекта</w:t>
            </w:r>
            <w:r w:rsidR="006932B1">
              <w:rPr>
                <w:rFonts w:ascii="Times New Roman" w:hAnsi="Times New Roman" w:cs="Times New Roman"/>
                <w:spacing w:val="-1"/>
                <w:kern w:val="1"/>
              </w:rPr>
              <w:t xml:space="preserve"> (программы)</w:t>
            </w:r>
          </w:p>
        </w:tc>
        <w:tc>
          <w:tcPr>
            <w:tcW w:w="5119" w:type="dxa"/>
          </w:tcPr>
          <w:p w14:paraId="52098782" w14:textId="77777777" w:rsidR="00EA2149" w:rsidRDefault="00EA2149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623177AE" w14:textId="77777777" w:rsidTr="0065628B">
        <w:tc>
          <w:tcPr>
            <w:tcW w:w="817" w:type="dxa"/>
          </w:tcPr>
          <w:p w14:paraId="6E10B828" w14:textId="66807101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1275BA6A" w14:textId="13129DB7" w:rsidR="00EA2149" w:rsidRDefault="00EA2149" w:rsidP="00F41282">
            <w:pPr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b/>
                <w:bCs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Инновационная значимость (потенциал) проекта</w:t>
            </w:r>
          </w:p>
        </w:tc>
        <w:tc>
          <w:tcPr>
            <w:tcW w:w="5119" w:type="dxa"/>
          </w:tcPr>
          <w:p w14:paraId="497D2CEE" w14:textId="77777777" w:rsidR="00EA2149" w:rsidRDefault="00EA2149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233C4921" w14:textId="77777777" w:rsidTr="0065628B">
        <w:tc>
          <w:tcPr>
            <w:tcW w:w="817" w:type="dxa"/>
          </w:tcPr>
          <w:p w14:paraId="1EC94A85" w14:textId="687C1BE3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2B3C90E8" w14:textId="4C39443B" w:rsidR="00EA2149" w:rsidRPr="00EA2149" w:rsidRDefault="00EA2149" w:rsidP="00F41282">
            <w:pPr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bCs/>
                <w:kern w:val="1"/>
              </w:rPr>
            </w:pPr>
            <w:r w:rsidRPr="00EA2149">
              <w:rPr>
                <w:rFonts w:ascii="Times New Roman" w:hAnsi="Times New Roman" w:cs="Times New Roman"/>
                <w:bCs/>
                <w:kern w:val="1"/>
              </w:rPr>
              <w:t xml:space="preserve">Практическая значимость (реализуемость) проекта </w:t>
            </w:r>
            <w:r>
              <w:rPr>
                <w:rFonts w:ascii="Times New Roman" w:hAnsi="Times New Roman" w:cs="Times New Roman"/>
                <w:bCs/>
                <w:kern w:val="1"/>
              </w:rPr>
              <w:t>(реальность достижения целей и результатов проекта)</w:t>
            </w:r>
          </w:p>
        </w:tc>
        <w:tc>
          <w:tcPr>
            <w:tcW w:w="5119" w:type="dxa"/>
          </w:tcPr>
          <w:p w14:paraId="4D8FDDC9" w14:textId="77777777" w:rsidR="00EA2149" w:rsidRDefault="00EA2149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6C840F03" w14:textId="77777777" w:rsidTr="0065628B">
        <w:tc>
          <w:tcPr>
            <w:tcW w:w="817" w:type="dxa"/>
          </w:tcPr>
          <w:p w14:paraId="1C70C433" w14:textId="7C46BC36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2D23A46E" w14:textId="468A9AFF" w:rsidR="00EA2149" w:rsidRPr="00EA2149" w:rsidRDefault="00EA2149" w:rsidP="00F41282">
            <w:pPr>
              <w:tabs>
                <w:tab w:val="left" w:pos="1018"/>
              </w:tabs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bCs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 xml:space="preserve">Корреляция проекта (программы) с национальными целями и стратегическими задачами, предусмотренными Указами Президента Российской Федерации от 7 мая 2018 г. № 204 и от 21 июля 2020 г. № 474; от 7 мая 2024 г. №309 </w:t>
            </w:r>
            <w:r w:rsidR="00F41282">
              <w:rPr>
                <w:rFonts w:ascii="Times New Roman" w:hAnsi="Times New Roman" w:cs="Times New Roman"/>
                <w:kern w:val="1"/>
              </w:rPr>
              <w:t>.</w:t>
            </w:r>
          </w:p>
        </w:tc>
        <w:tc>
          <w:tcPr>
            <w:tcW w:w="5119" w:type="dxa"/>
          </w:tcPr>
          <w:p w14:paraId="4B67E9E0" w14:textId="77777777" w:rsidR="00EA2149" w:rsidRDefault="00EA2149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44647E06" w14:textId="77777777" w:rsidTr="0065628B">
        <w:tc>
          <w:tcPr>
            <w:tcW w:w="817" w:type="dxa"/>
          </w:tcPr>
          <w:p w14:paraId="64DE542C" w14:textId="40AF6146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40500EDA" w14:textId="05DC2671" w:rsidR="00EA2149" w:rsidRDefault="00EA2149" w:rsidP="00EA2149">
            <w:pPr>
              <w:tabs>
                <w:tab w:val="left" w:pos="1018"/>
              </w:tabs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Иная информация, характеризующая</w:t>
            </w:r>
            <w:r w:rsidR="006932B1">
              <w:rPr>
                <w:rFonts w:ascii="Times New Roman" w:hAnsi="Times New Roman" w:cs="Times New Roman"/>
                <w:kern w:val="1"/>
              </w:rPr>
              <w:t xml:space="preserve"> значимость проекта (программы)</w:t>
            </w:r>
          </w:p>
        </w:tc>
        <w:tc>
          <w:tcPr>
            <w:tcW w:w="5119" w:type="dxa"/>
          </w:tcPr>
          <w:p w14:paraId="5A568621" w14:textId="77777777" w:rsidR="00EA2149" w:rsidRDefault="00EA2149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  <w:tr w:rsidR="00EA2149" w14:paraId="13EE8C21" w14:textId="77777777" w:rsidTr="0065628B">
        <w:tc>
          <w:tcPr>
            <w:tcW w:w="817" w:type="dxa"/>
          </w:tcPr>
          <w:p w14:paraId="130F674E" w14:textId="2333856F" w:rsidR="00EA2149" w:rsidRPr="00EA2149" w:rsidRDefault="00EA2149" w:rsidP="00EA2149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kern w:val="1"/>
              </w:rPr>
            </w:pPr>
          </w:p>
        </w:tc>
        <w:tc>
          <w:tcPr>
            <w:tcW w:w="3969" w:type="dxa"/>
          </w:tcPr>
          <w:p w14:paraId="50FAD5B4" w14:textId="584B8C08" w:rsidR="00EA2149" w:rsidRDefault="00EA2149" w:rsidP="00EA2149">
            <w:pPr>
              <w:tabs>
                <w:tab w:val="left" w:pos="1018"/>
              </w:tabs>
              <w:autoSpaceDE w:val="0"/>
              <w:autoSpaceDN w:val="0"/>
              <w:adjustRightInd w:val="0"/>
              <w:spacing w:after="100"/>
              <w:ind w:right="5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Исходные теоретические положения, на которых строится</w:t>
            </w:r>
            <w:r w:rsidR="006932B1">
              <w:rPr>
                <w:rFonts w:ascii="Times New Roman" w:hAnsi="Times New Roman" w:cs="Times New Roman"/>
                <w:kern w:val="1"/>
              </w:rPr>
              <w:t xml:space="preserve"> проект</w:t>
            </w:r>
          </w:p>
        </w:tc>
        <w:tc>
          <w:tcPr>
            <w:tcW w:w="5119" w:type="dxa"/>
          </w:tcPr>
          <w:p w14:paraId="41E54756" w14:textId="77777777" w:rsidR="00EA2149" w:rsidRDefault="00EA2149" w:rsidP="00CF1751">
            <w:pPr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b/>
                <w:bCs/>
                <w:kern w:val="1"/>
              </w:rPr>
            </w:pPr>
          </w:p>
        </w:tc>
      </w:tr>
    </w:tbl>
    <w:p w14:paraId="17B24D31" w14:textId="77777777" w:rsidR="0065628B" w:rsidRDefault="0065628B" w:rsidP="00CF1751">
      <w:pPr>
        <w:autoSpaceDE w:val="0"/>
        <w:autoSpaceDN w:val="0"/>
        <w:adjustRightInd w:val="0"/>
        <w:spacing w:after="100"/>
        <w:ind w:right="50" w:firstLine="709"/>
        <w:jc w:val="center"/>
        <w:rPr>
          <w:rFonts w:ascii="Times New Roman" w:hAnsi="Times New Roman" w:cs="Times New Roman"/>
          <w:b/>
          <w:bCs/>
          <w:kern w:val="1"/>
        </w:rPr>
      </w:pPr>
    </w:p>
    <w:p w14:paraId="2C7C25E1" w14:textId="77777777" w:rsidR="00252766" w:rsidRDefault="00252766" w:rsidP="00CF1751">
      <w:pPr>
        <w:autoSpaceDE w:val="0"/>
        <w:autoSpaceDN w:val="0"/>
        <w:adjustRightInd w:val="0"/>
        <w:spacing w:after="100"/>
        <w:ind w:right="50" w:firstLine="709"/>
        <w:jc w:val="center"/>
        <w:rPr>
          <w:rFonts w:ascii="Times New Roman" w:hAnsi="Times New Roman" w:cs="Times New Roman"/>
          <w:b/>
          <w:bCs/>
          <w:kern w:val="1"/>
        </w:rPr>
      </w:pPr>
    </w:p>
    <w:p w14:paraId="6547EDC3" w14:textId="77777777" w:rsidR="006932B1" w:rsidRDefault="006932B1" w:rsidP="00CF1751">
      <w:pPr>
        <w:autoSpaceDE w:val="0"/>
        <w:autoSpaceDN w:val="0"/>
        <w:adjustRightInd w:val="0"/>
        <w:spacing w:after="100"/>
        <w:ind w:right="50" w:firstLine="709"/>
        <w:jc w:val="center"/>
        <w:rPr>
          <w:rFonts w:ascii="Times New Roman" w:hAnsi="Times New Roman" w:cs="Times New Roman"/>
          <w:b/>
          <w:bCs/>
          <w:kern w:val="1"/>
        </w:rPr>
      </w:pPr>
    </w:p>
    <w:p w14:paraId="13795066" w14:textId="77777777" w:rsidR="006932B1" w:rsidRDefault="006932B1" w:rsidP="00CF1751">
      <w:pPr>
        <w:autoSpaceDE w:val="0"/>
        <w:autoSpaceDN w:val="0"/>
        <w:adjustRightInd w:val="0"/>
        <w:spacing w:after="100"/>
        <w:ind w:right="50" w:firstLine="709"/>
        <w:jc w:val="center"/>
        <w:rPr>
          <w:rFonts w:ascii="Times New Roman" w:hAnsi="Times New Roman" w:cs="Times New Roman"/>
          <w:b/>
          <w:bCs/>
          <w:kern w:val="1"/>
        </w:rPr>
      </w:pPr>
    </w:p>
    <w:p w14:paraId="2A76CB36" w14:textId="425FA5A2" w:rsidR="00CF1751" w:rsidRDefault="00486A60" w:rsidP="00F41282">
      <w:pPr>
        <w:tabs>
          <w:tab w:val="left" w:pos="1018"/>
        </w:tabs>
        <w:autoSpaceDE w:val="0"/>
        <w:autoSpaceDN w:val="0"/>
        <w:adjustRightInd w:val="0"/>
        <w:spacing w:after="100"/>
        <w:ind w:left="709" w:right="50"/>
        <w:jc w:val="center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3</w:t>
      </w:r>
      <w:r w:rsidR="00CF1751">
        <w:rPr>
          <w:rFonts w:ascii="Times New Roman" w:hAnsi="Times New Roman" w:cs="Times New Roman"/>
          <w:kern w:val="1"/>
        </w:rPr>
        <w:t xml:space="preserve">. </w:t>
      </w:r>
      <w:r w:rsidR="00F41282">
        <w:rPr>
          <w:rFonts w:ascii="Times New Roman" w:hAnsi="Times New Roman" w:cs="Times New Roman"/>
          <w:kern w:val="1"/>
        </w:rPr>
        <w:t>К</w:t>
      </w:r>
      <w:r w:rsidR="00CF1751">
        <w:rPr>
          <w:rFonts w:ascii="Times New Roman" w:hAnsi="Times New Roman" w:cs="Times New Roman"/>
          <w:kern w:val="1"/>
        </w:rPr>
        <w:t>алендарный план реализации проекта</w:t>
      </w:r>
      <w:r w:rsidR="00F41282">
        <w:rPr>
          <w:rFonts w:ascii="Times New Roman" w:hAnsi="Times New Roman" w:cs="Times New Roman"/>
          <w:kern w:val="1"/>
        </w:rPr>
        <w:t xml:space="preserve"> (программы)</w:t>
      </w:r>
    </w:p>
    <w:p w14:paraId="2A5E9F99" w14:textId="77777777" w:rsidR="00CF1751" w:rsidRDefault="00CF1751" w:rsidP="00CF1751">
      <w:pPr>
        <w:numPr>
          <w:ilvl w:val="0"/>
          <w:numId w:val="3"/>
        </w:numPr>
        <w:autoSpaceDE w:val="0"/>
        <w:autoSpaceDN w:val="0"/>
        <w:adjustRightInd w:val="0"/>
        <w:ind w:left="0" w:right="-1589" w:firstLine="0"/>
        <w:rPr>
          <w:rFonts w:ascii="Times New Roman" w:hAnsi="Times New Roman" w:cs="Times New Roman"/>
          <w:kern w:val="1"/>
          <w:sz w:val="2"/>
          <w:szCs w:val="2"/>
        </w:rPr>
      </w:pPr>
    </w:p>
    <w:tbl>
      <w:tblPr>
        <w:tblW w:w="9747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276"/>
        <w:gridCol w:w="1276"/>
        <w:gridCol w:w="1701"/>
        <w:gridCol w:w="1701"/>
        <w:gridCol w:w="1984"/>
      </w:tblGrid>
      <w:tr w:rsidR="00CF1751" w14:paraId="12817D93" w14:textId="77777777" w:rsidTr="00CF1751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B1D8747" w14:textId="77777777" w:rsidR="00CF1751" w:rsidRPr="006932B1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№ </w:t>
            </w:r>
            <w:proofErr w:type="gramStart"/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</w:t>
            </w:r>
            <w:proofErr w:type="gramEnd"/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/п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DB6857" w14:textId="77777777" w:rsidR="00CF1751" w:rsidRPr="006932B1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Дата начала</w:t>
            </w: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3E9844" w14:textId="77777777" w:rsidR="00CF1751" w:rsidRPr="006932B1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Дата окончания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E642732" w14:textId="77777777" w:rsidR="00CF1751" w:rsidRPr="006932B1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Перечень действий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406F60" w14:textId="77777777" w:rsidR="00CF1751" w:rsidRPr="006932B1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Содержание и методы</w:t>
            </w:r>
            <w:r w:rsidR="00177EF0"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9FD70EA" w14:textId="77777777" w:rsidR="00CF1751" w:rsidRPr="006932B1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Необходимые условия для</w:t>
            </w:r>
            <w:r w:rsidR="00177EF0"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реализации</w:t>
            </w:r>
            <w:r w:rsidR="00177EF0"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действий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E1C64F" w14:textId="77777777" w:rsidR="00CF1751" w:rsidRPr="006932B1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6932B1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Прогнозируемые результаты реализации действий</w:t>
            </w:r>
          </w:p>
        </w:tc>
      </w:tr>
      <w:tr w:rsidR="00CF1751" w14:paraId="0195E956" w14:textId="77777777" w:rsidTr="00CF1751">
        <w:tblPrEx>
          <w:tblBorders>
            <w:top w:val="none" w:sz="0" w:space="0" w:color="auto"/>
          </w:tblBorders>
        </w:tblPrEx>
        <w:tc>
          <w:tcPr>
            <w:tcW w:w="9747" w:type="dxa"/>
            <w:gridSpan w:val="7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CBB1EB6" w14:textId="0A9D1EFB" w:rsidR="00CF1751" w:rsidRDefault="00CF1751" w:rsidP="00F4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202</w:t>
            </w:r>
            <w:r w:rsidR="00F41282">
              <w:rPr>
                <w:rFonts w:ascii="Times New Roman" w:hAnsi="Times New Roman" w:cs="Times New Roman"/>
                <w:kern w:val="1"/>
              </w:rPr>
              <w:t>……</w:t>
            </w:r>
            <w:r>
              <w:rPr>
                <w:rFonts w:ascii="Times New Roman" w:hAnsi="Times New Roman" w:cs="Times New Roman"/>
                <w:kern w:val="1"/>
              </w:rPr>
              <w:t>г. (этап)*</w:t>
            </w:r>
          </w:p>
        </w:tc>
      </w:tr>
      <w:tr w:rsidR="00CF1751" w14:paraId="3AE996FA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F254B13" w14:textId="77777777" w:rsidR="00CF1751" w:rsidRDefault="00CF1751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BE1902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D21F8C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710EBB8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2FAB9C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2D78199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093A33A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6275DD61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E51C36C" w14:textId="77777777" w:rsidR="00CF1751" w:rsidRDefault="00CF1751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C2D9EF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F552D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1E397C1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341C36B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CF2C6D3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8C2564F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345AA983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EBAB36B" w14:textId="77777777" w:rsidR="00CF1751" w:rsidRDefault="00CF1751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820044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50F5D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DF4EBD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8094931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7499059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C33A557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F41282" w14:paraId="7E0599FF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CC98AF9" w14:textId="77777777" w:rsidR="00F41282" w:rsidRDefault="00F41282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53BF7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3A2D79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DEF6462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EACCE2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1C2C64F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83E6DC3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67708108" w14:textId="77777777" w:rsidTr="00CF1751">
        <w:tblPrEx>
          <w:tblBorders>
            <w:top w:val="none" w:sz="0" w:space="0" w:color="auto"/>
          </w:tblBorders>
        </w:tblPrEx>
        <w:tc>
          <w:tcPr>
            <w:tcW w:w="9747" w:type="dxa"/>
            <w:gridSpan w:val="7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525D531" w14:textId="0003B472" w:rsidR="00CF1751" w:rsidRDefault="00CF1751" w:rsidP="00F4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202</w:t>
            </w:r>
            <w:r w:rsidR="00F41282">
              <w:rPr>
                <w:rFonts w:ascii="Times New Roman" w:hAnsi="Times New Roman" w:cs="Times New Roman"/>
                <w:kern w:val="1"/>
              </w:rPr>
              <w:t>……</w:t>
            </w:r>
            <w:r>
              <w:rPr>
                <w:rFonts w:ascii="Times New Roman" w:hAnsi="Times New Roman" w:cs="Times New Roman"/>
                <w:kern w:val="1"/>
              </w:rPr>
              <w:t xml:space="preserve"> г. (этап)</w:t>
            </w:r>
          </w:p>
        </w:tc>
      </w:tr>
      <w:tr w:rsidR="00CF1751" w14:paraId="714E6B13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212EDA4" w14:textId="77777777" w:rsidR="00CF1751" w:rsidRDefault="00CF1751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38F56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0E9927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164EE0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5DCBBD2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01E35F7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20913E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3AECD539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86E9B08" w14:textId="77777777" w:rsidR="00CF1751" w:rsidRDefault="00CF1751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E67BB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1E6B5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109C77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371E83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9A7D75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1CB9A57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68BC64EA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ABCB3F1" w14:textId="77777777" w:rsidR="00CF1751" w:rsidRDefault="00CF1751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4FDBED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4CF7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188D7B0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9C73647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7A3C99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E73BA3B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F41282" w14:paraId="18FA9DA6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331D41D" w14:textId="77777777" w:rsidR="00F41282" w:rsidRDefault="00F41282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3394B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D9ED81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793FFD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A988362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F52278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237FD3B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0809C5BF" w14:textId="77777777" w:rsidTr="00CF1751">
        <w:tblPrEx>
          <w:tblBorders>
            <w:top w:val="none" w:sz="0" w:space="0" w:color="auto"/>
          </w:tblBorders>
        </w:tblPrEx>
        <w:tc>
          <w:tcPr>
            <w:tcW w:w="9747" w:type="dxa"/>
            <w:gridSpan w:val="7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E784C09" w14:textId="07A318DC" w:rsidR="00CF1751" w:rsidRDefault="00CF1751" w:rsidP="00F412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202</w:t>
            </w:r>
            <w:r w:rsidR="00F41282">
              <w:rPr>
                <w:rFonts w:ascii="Times New Roman" w:hAnsi="Times New Roman" w:cs="Times New Roman"/>
                <w:kern w:val="1"/>
              </w:rPr>
              <w:t>…..</w:t>
            </w:r>
            <w:r>
              <w:rPr>
                <w:rFonts w:ascii="Times New Roman" w:hAnsi="Times New Roman" w:cs="Times New Roman"/>
                <w:kern w:val="1"/>
              </w:rPr>
              <w:t xml:space="preserve"> г. (этап)</w:t>
            </w:r>
          </w:p>
        </w:tc>
      </w:tr>
      <w:tr w:rsidR="00CF1751" w14:paraId="309BDA32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9F3E702" w14:textId="77777777" w:rsidR="00CF1751" w:rsidRDefault="00CF1751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22187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FCFDC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7A17F6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9A296A0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D792EC0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D033F2F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4AA5A22E" w14:textId="77777777" w:rsidTr="00CF1751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0E8E32" w14:textId="77777777" w:rsidR="00CF1751" w:rsidRDefault="00CF1751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7212CB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47CE89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CB40FA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7887D2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3716B0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E6E5AF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1A69E008" w14:textId="77777777" w:rsidTr="00CF175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4BABBB" w14:textId="77777777" w:rsidR="00CF1751" w:rsidRDefault="00CF1751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</w:t>
            </w: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0809CA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6C5097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65C9244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863F345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78A397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828A5B6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F41282" w14:paraId="7CC1A397" w14:textId="77777777" w:rsidTr="00CF1751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8C1A93D" w14:textId="77777777" w:rsidR="00F41282" w:rsidRDefault="00F41282" w:rsidP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99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67A73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148032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F86BFA7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733A10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877433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18169B9" w14:textId="77777777" w:rsidR="00F41282" w:rsidRDefault="00F41282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6AC44D20" w14:textId="77777777" w:rsidR="00CF1751" w:rsidRDefault="00CF1751" w:rsidP="00CF1751">
      <w:pPr>
        <w:autoSpaceDE w:val="0"/>
        <w:autoSpaceDN w:val="0"/>
        <w:adjustRightInd w:val="0"/>
        <w:ind w:right="-1589"/>
        <w:rPr>
          <w:rFonts w:ascii="Times New Roman" w:hAnsi="Times New Roman" w:cs="Times New Roman"/>
          <w:kern w:val="1"/>
          <w:sz w:val="2"/>
          <w:szCs w:val="2"/>
        </w:rPr>
      </w:pPr>
    </w:p>
    <w:p w14:paraId="07CFA3A3" w14:textId="77777777" w:rsidR="00CF1751" w:rsidRDefault="00CF1751" w:rsidP="006F3181">
      <w:pPr>
        <w:autoSpaceDE w:val="0"/>
        <w:autoSpaceDN w:val="0"/>
        <w:adjustRightInd w:val="0"/>
        <w:ind w:right="50" w:firstLine="709"/>
        <w:jc w:val="both"/>
        <w:rPr>
          <w:rFonts w:ascii="Times New Roman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1"/>
          <w:sz w:val="20"/>
          <w:szCs w:val="20"/>
        </w:rPr>
        <w:t>* На первом этапе реализации проекта (программы) предполагается подготовка к ее практической реализации, проработка необходимых правовых основ для разработки и внедрения программы, подготовительная работа с организациями, в которых предполагается апробация и внедрение продукта программы.</w:t>
      </w:r>
    </w:p>
    <w:p w14:paraId="43C563FB" w14:textId="77777777" w:rsidR="00CF1751" w:rsidRDefault="00CF1751" w:rsidP="00CF1751">
      <w:pPr>
        <w:autoSpaceDE w:val="0"/>
        <w:autoSpaceDN w:val="0"/>
        <w:adjustRightInd w:val="0"/>
        <w:ind w:right="-1589" w:firstLine="709"/>
        <w:jc w:val="both"/>
        <w:rPr>
          <w:rFonts w:ascii="Times New Roman" w:hAnsi="Times New Roman" w:cs="Times New Roman"/>
          <w:i/>
          <w:iCs/>
          <w:kern w:val="1"/>
          <w:sz w:val="20"/>
          <w:szCs w:val="20"/>
        </w:rPr>
      </w:pPr>
    </w:p>
    <w:p w14:paraId="06995DC4" w14:textId="45637A96" w:rsidR="00CF1751" w:rsidRDefault="00486A60" w:rsidP="006F3181">
      <w:pPr>
        <w:autoSpaceDE w:val="0"/>
        <w:autoSpaceDN w:val="0"/>
        <w:adjustRightInd w:val="0"/>
        <w:spacing w:after="100"/>
        <w:ind w:right="-1589" w:firstLine="709"/>
        <w:rPr>
          <w:rFonts w:ascii="Times New Roman" w:hAnsi="Times New Roman" w:cs="Times New Roman"/>
          <w:spacing w:val="-1"/>
          <w:kern w:val="1"/>
        </w:rPr>
      </w:pPr>
      <w:r>
        <w:rPr>
          <w:rFonts w:ascii="Times New Roman" w:hAnsi="Times New Roman" w:cs="Times New Roman"/>
          <w:spacing w:val="-7"/>
          <w:kern w:val="1"/>
        </w:rPr>
        <w:t>4</w:t>
      </w:r>
      <w:r w:rsidR="00CF1751">
        <w:rPr>
          <w:rFonts w:ascii="Times New Roman" w:hAnsi="Times New Roman" w:cs="Times New Roman"/>
          <w:spacing w:val="-7"/>
          <w:kern w:val="1"/>
        </w:rPr>
        <w:t>.</w:t>
      </w:r>
      <w:r w:rsidR="00CF1751">
        <w:rPr>
          <w:rFonts w:ascii="Times New Roman" w:hAnsi="Times New Roman" w:cs="Times New Roman"/>
          <w:spacing w:val="-7"/>
          <w:kern w:val="1"/>
        </w:rPr>
        <w:tab/>
        <w:t xml:space="preserve">Кадровое обеспечение реализации </w:t>
      </w:r>
      <w:r w:rsidR="00CF1751">
        <w:rPr>
          <w:rFonts w:ascii="Times New Roman" w:hAnsi="Times New Roman" w:cs="Times New Roman"/>
          <w:spacing w:val="-1"/>
          <w:kern w:val="1"/>
        </w:rPr>
        <w:t>проекта (программы)*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160"/>
        <w:gridCol w:w="2625"/>
        <w:gridCol w:w="2727"/>
      </w:tblGrid>
      <w:tr w:rsidR="00CF1751" w14:paraId="16BAD3C7" w14:textId="77777777" w:rsidTr="00177EF0">
        <w:tc>
          <w:tcPr>
            <w:tcW w:w="67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4AEE9EA" w14:textId="77777777" w:rsidR="00CF1751" w:rsidRPr="00486A60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№ </w:t>
            </w:r>
            <w:proofErr w:type="gramStart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</w:t>
            </w:r>
            <w:proofErr w:type="gramEnd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5509B51" w14:textId="77777777" w:rsidR="00CF1751" w:rsidRPr="00486A60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ФИО специалиста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6315B9" w14:textId="77777777" w:rsidR="00CF1751" w:rsidRPr="00486A60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Место работы, должность, ученая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степень, ученое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звание специалиста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(при наличии)</w:t>
            </w: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444FC85" w14:textId="07943CB6" w:rsidR="00CF1751" w:rsidRPr="00486A60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Опыт работы специалиста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в международных,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федеральных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и региональных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проектах</w:t>
            </w:r>
            <w:r w:rsidR="006F3181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в сфере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образования</w:t>
            </w:r>
            <w:r w:rsidR="006F3181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и науки </w:t>
            </w:r>
            <w:proofErr w:type="gramStart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за</w:t>
            </w:r>
            <w:proofErr w:type="gramEnd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2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59881DE" w14:textId="77777777" w:rsidR="00CF1751" w:rsidRPr="00486A60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Функции специалиста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в рамках реализации</w:t>
            </w:r>
            <w:r w:rsidR="00177EF0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проекта (программы)</w:t>
            </w:r>
          </w:p>
        </w:tc>
      </w:tr>
      <w:tr w:rsidR="00CF1751" w14:paraId="1FF32960" w14:textId="77777777" w:rsidTr="00177EF0">
        <w:tblPrEx>
          <w:tblBorders>
            <w:top w:val="none" w:sz="0" w:space="0" w:color="auto"/>
          </w:tblBorders>
        </w:tblPrEx>
        <w:tc>
          <w:tcPr>
            <w:tcW w:w="67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85B40A1" w14:textId="77777777" w:rsidR="00CF1751" w:rsidRDefault="00CF1751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CB10F7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C56C194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74D0955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16BCF0F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42551EBD" w14:textId="77777777" w:rsidTr="00177EF0">
        <w:tblPrEx>
          <w:tblBorders>
            <w:top w:val="none" w:sz="0" w:space="0" w:color="auto"/>
          </w:tblBorders>
        </w:tblPrEx>
        <w:tc>
          <w:tcPr>
            <w:tcW w:w="67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E8700D2" w14:textId="77777777" w:rsidR="00CF1751" w:rsidRDefault="00CF1751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C375F6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354C6B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6594150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92B6F2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5CEC4A12" w14:textId="77777777" w:rsidTr="00177EF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7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890922" w14:textId="77777777" w:rsidR="00CF1751" w:rsidRDefault="00CF1751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2303A56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F3ADF0A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08B6EC1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024C026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6FE26D54" w14:textId="529D3D3F" w:rsidR="00CF1751" w:rsidRDefault="00CF1751" w:rsidP="006F3181">
      <w:pPr>
        <w:autoSpaceDE w:val="0"/>
        <w:autoSpaceDN w:val="0"/>
        <w:adjustRightInd w:val="0"/>
        <w:ind w:right="-92" w:firstLine="709"/>
        <w:jc w:val="both"/>
        <w:rPr>
          <w:rFonts w:ascii="Times New Roman" w:hAnsi="Times New Roman" w:cs="Times New Roman"/>
          <w:i/>
          <w:iCs/>
          <w:color w:val="343434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1"/>
          <w:sz w:val="20"/>
          <w:szCs w:val="20"/>
        </w:rPr>
        <w:t xml:space="preserve">* Включая </w:t>
      </w:r>
      <w:r>
        <w:rPr>
          <w:rFonts w:ascii="Times New Roman" w:hAnsi="Times New Roman" w:cs="Times New Roman"/>
          <w:i/>
          <w:iCs/>
          <w:color w:val="343434"/>
          <w:sz w:val="20"/>
          <w:szCs w:val="20"/>
        </w:rPr>
        <w:t>сведения о привлекаемых научных консультант</w:t>
      </w:r>
      <w:r w:rsidR="003B2149">
        <w:rPr>
          <w:rFonts w:ascii="Times New Roman" w:hAnsi="Times New Roman" w:cs="Times New Roman"/>
          <w:i/>
          <w:iCs/>
          <w:color w:val="343434"/>
          <w:sz w:val="20"/>
          <w:szCs w:val="20"/>
        </w:rPr>
        <w:t>ах</w:t>
      </w:r>
      <w:r>
        <w:rPr>
          <w:rFonts w:ascii="Times New Roman" w:hAnsi="Times New Roman" w:cs="Times New Roman"/>
          <w:i/>
          <w:iCs/>
          <w:color w:val="343434"/>
          <w:sz w:val="20"/>
          <w:szCs w:val="20"/>
        </w:rPr>
        <w:t>, привлекаемых для планирования деятельности в рамках проекта (программы)</w:t>
      </w:r>
      <w:r w:rsidR="00F41282">
        <w:rPr>
          <w:rFonts w:ascii="Times New Roman" w:hAnsi="Times New Roman" w:cs="Times New Roman"/>
          <w:i/>
          <w:iCs/>
          <w:color w:val="343434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color w:val="343434"/>
          <w:sz w:val="20"/>
          <w:szCs w:val="20"/>
        </w:rPr>
        <w:t xml:space="preserve"> </w:t>
      </w:r>
    </w:p>
    <w:p w14:paraId="5C8912B8" w14:textId="77777777" w:rsidR="00CF1751" w:rsidRDefault="00CF1751" w:rsidP="00CF175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1"/>
          <w:sz w:val="20"/>
          <w:szCs w:val="20"/>
        </w:rPr>
      </w:pPr>
    </w:p>
    <w:p w14:paraId="11A00991" w14:textId="7B86CCD9" w:rsidR="00CF1751" w:rsidRDefault="00486A60" w:rsidP="006F3181">
      <w:pPr>
        <w:tabs>
          <w:tab w:val="left" w:pos="993"/>
          <w:tab w:val="left" w:pos="1134"/>
          <w:tab w:val="left" w:pos="6139"/>
          <w:tab w:val="left" w:pos="6936"/>
          <w:tab w:val="left" w:pos="8525"/>
        </w:tabs>
        <w:autoSpaceDE w:val="0"/>
        <w:autoSpaceDN w:val="0"/>
        <w:adjustRightInd w:val="0"/>
        <w:spacing w:after="100"/>
        <w:ind w:right="-1589" w:firstLine="709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5</w:t>
      </w:r>
      <w:r w:rsidR="006F3181">
        <w:rPr>
          <w:rFonts w:ascii="Times New Roman" w:hAnsi="Times New Roman" w:cs="Times New Roman"/>
          <w:kern w:val="1"/>
        </w:rPr>
        <w:t xml:space="preserve">. </w:t>
      </w:r>
      <w:r w:rsidR="00CF1751">
        <w:rPr>
          <w:rFonts w:ascii="Times New Roman" w:hAnsi="Times New Roman" w:cs="Times New Roman"/>
          <w:kern w:val="1"/>
        </w:rPr>
        <w:t>Нормативное</w:t>
      </w:r>
      <w:r w:rsidR="00CF1751">
        <w:rPr>
          <w:rFonts w:ascii="Arial" w:hAnsi="Arial" w:cs="Arial"/>
          <w:kern w:val="1"/>
        </w:rPr>
        <w:t xml:space="preserve"> </w:t>
      </w:r>
      <w:r w:rsidR="00CF1751">
        <w:rPr>
          <w:rFonts w:ascii="Times New Roman" w:hAnsi="Times New Roman" w:cs="Times New Roman"/>
          <w:kern w:val="1"/>
        </w:rPr>
        <w:t>правовое</w:t>
      </w:r>
      <w:r w:rsidR="00CF1751">
        <w:rPr>
          <w:rFonts w:ascii="Arial" w:hAnsi="Arial" w:cs="Arial"/>
          <w:kern w:val="1"/>
        </w:rPr>
        <w:t xml:space="preserve"> </w:t>
      </w:r>
      <w:r w:rsidR="00CF1751">
        <w:rPr>
          <w:rFonts w:ascii="Times New Roman" w:hAnsi="Times New Roman" w:cs="Times New Roman"/>
          <w:kern w:val="1"/>
        </w:rPr>
        <w:t>обеспечение</w:t>
      </w:r>
      <w:r w:rsidR="00CF1751">
        <w:rPr>
          <w:rFonts w:ascii="Arial" w:hAnsi="Arial" w:cs="Arial"/>
          <w:kern w:val="1"/>
        </w:rPr>
        <w:t xml:space="preserve"> </w:t>
      </w:r>
      <w:r w:rsidR="00CF1751">
        <w:rPr>
          <w:rFonts w:ascii="Times New Roman" w:hAnsi="Times New Roman" w:cs="Times New Roman"/>
          <w:kern w:val="1"/>
        </w:rPr>
        <w:t>при</w:t>
      </w:r>
      <w:r w:rsidR="00CF1751">
        <w:rPr>
          <w:rFonts w:ascii="Arial" w:hAnsi="Arial" w:cs="Arial"/>
          <w:kern w:val="1"/>
        </w:rPr>
        <w:t xml:space="preserve"> </w:t>
      </w:r>
      <w:r w:rsidR="00CF1751">
        <w:rPr>
          <w:rFonts w:ascii="Times New Roman" w:hAnsi="Times New Roman" w:cs="Times New Roman"/>
          <w:kern w:val="1"/>
        </w:rPr>
        <w:t>реализации</w:t>
      </w:r>
      <w:r w:rsidR="00CF1751">
        <w:rPr>
          <w:rFonts w:ascii="Arial" w:hAnsi="Arial" w:cs="Arial"/>
          <w:kern w:val="1"/>
        </w:rPr>
        <w:t xml:space="preserve"> </w:t>
      </w:r>
      <w:r w:rsidR="00CF1751">
        <w:rPr>
          <w:rFonts w:ascii="Times New Roman" w:hAnsi="Times New Roman" w:cs="Times New Roman"/>
          <w:kern w:val="1"/>
        </w:rPr>
        <w:t>проекта (программы)*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465"/>
        <w:gridCol w:w="4465"/>
      </w:tblGrid>
      <w:tr w:rsidR="00CF1751" w14:paraId="7BE11D8D" w14:textId="77777777" w:rsidTr="00486A60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39BC8A8" w14:textId="77777777" w:rsidR="00CF1751" w:rsidRPr="00486A60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№ </w:t>
            </w:r>
            <w:proofErr w:type="gramStart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</w:t>
            </w:r>
            <w:proofErr w:type="gramEnd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/п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A6DABB9" w14:textId="77777777" w:rsidR="00CF1751" w:rsidRPr="00486A60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Наименование нормативного правового акта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C61B81D" w14:textId="77777777" w:rsidR="00CF1751" w:rsidRPr="00486A60" w:rsidRDefault="00CF1751" w:rsidP="00177EF0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Краткое обоснование применения нормативного </w:t>
            </w:r>
            <w:r w:rsidR="006F3181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равового</w:t>
            </w:r>
            <w:r w:rsidR="006F3181"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акта в рамках реализации проекта (программы) организации-соискателя</w:t>
            </w:r>
          </w:p>
        </w:tc>
      </w:tr>
      <w:tr w:rsidR="00CF1751" w14:paraId="5CA47FA1" w14:textId="77777777" w:rsidTr="00486A60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637B585" w14:textId="77777777" w:rsidR="00CF1751" w:rsidRDefault="00CF1751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3B5635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966ED25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15BD8420" w14:textId="77777777" w:rsidTr="00486A60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C11F80" w14:textId="77777777" w:rsidR="00CF1751" w:rsidRDefault="00CF1751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4E24D6F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8C196A8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CF1751" w14:paraId="519B1811" w14:textId="77777777" w:rsidTr="00486A6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8271FB" w14:textId="77777777" w:rsidR="00CF1751" w:rsidRDefault="00CF1751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15B6010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980E9EE" w14:textId="77777777" w:rsidR="00CF1751" w:rsidRDefault="00CF1751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45F729E4" w14:textId="18574B89" w:rsidR="00CF1751" w:rsidRDefault="00CF1751" w:rsidP="00F41282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i/>
          <w:iCs/>
          <w:kern w:val="1"/>
          <w:sz w:val="20"/>
          <w:szCs w:val="20"/>
        </w:rPr>
      </w:pPr>
      <w:r>
        <w:rPr>
          <w:rFonts w:ascii="Times New Roman" w:hAnsi="Times New Roman" w:cs="Times New Roman"/>
          <w:i/>
          <w:iCs/>
          <w:kern w:val="1"/>
          <w:sz w:val="20"/>
          <w:szCs w:val="20"/>
        </w:rPr>
        <w:t xml:space="preserve">Указываются нормативно-правовые акты, которые позволяют реализовать проект, направленный на преодоление противоречия, указанного в разделе «Проблематика проекта» </w:t>
      </w:r>
    </w:p>
    <w:p w14:paraId="4E6914AF" w14:textId="77777777" w:rsidR="00F41282" w:rsidRDefault="00F41282" w:rsidP="00F41282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kern w:val="1"/>
        </w:rPr>
      </w:pPr>
    </w:p>
    <w:p w14:paraId="360EEC97" w14:textId="6BA086F5" w:rsidR="00CF1751" w:rsidRPr="00486A60" w:rsidRDefault="00486A60" w:rsidP="00486A60">
      <w:pPr>
        <w:autoSpaceDE w:val="0"/>
        <w:autoSpaceDN w:val="0"/>
        <w:adjustRightInd w:val="0"/>
        <w:spacing w:before="100" w:after="100"/>
        <w:ind w:right="50"/>
        <w:jc w:val="both"/>
        <w:rPr>
          <w:rFonts w:ascii="Times New Roman" w:hAnsi="Times New Roman" w:cs="Times New Roman"/>
          <w:spacing w:val="-2"/>
          <w:kern w:val="1"/>
        </w:rPr>
      </w:pPr>
      <w:r>
        <w:rPr>
          <w:rFonts w:ascii="Times New Roman" w:hAnsi="Times New Roman" w:cs="Times New Roman"/>
          <w:kern w:val="1"/>
        </w:rPr>
        <w:lastRenderedPageBreak/>
        <w:t xml:space="preserve">6. </w:t>
      </w:r>
      <w:r w:rsidR="00CF1751" w:rsidRPr="00486A60">
        <w:rPr>
          <w:rFonts w:ascii="Times New Roman" w:hAnsi="Times New Roman" w:cs="Times New Roman"/>
          <w:kern w:val="1"/>
        </w:rPr>
        <w:t>Возможные риски при реализации проекта (программы) и предложения</w:t>
      </w:r>
      <w:r w:rsidR="00CF1751" w:rsidRPr="00486A60">
        <w:rPr>
          <w:rFonts w:ascii="Times New Roman" w:hAnsi="Times New Roman" w:cs="Times New Roman"/>
          <w:spacing w:val="-2"/>
          <w:kern w:val="1"/>
        </w:rPr>
        <w:t xml:space="preserve"> </w:t>
      </w:r>
      <w:r w:rsidR="00CF1751" w:rsidRPr="00486A60">
        <w:rPr>
          <w:rFonts w:ascii="Times New Roman" w:hAnsi="Times New Roman" w:cs="Times New Roman"/>
          <w:kern w:val="1"/>
        </w:rPr>
        <w:t>организации-соискателя по способам их преодоления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465"/>
        <w:gridCol w:w="4465"/>
      </w:tblGrid>
      <w:tr w:rsidR="00F41282" w14:paraId="1F405861" w14:textId="77777777" w:rsidTr="00486A60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AA9ECE" w14:textId="77777777" w:rsidR="00F41282" w:rsidRPr="00486A60" w:rsidRDefault="00F41282" w:rsidP="00F41282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№ </w:t>
            </w:r>
            <w:proofErr w:type="gramStart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</w:t>
            </w:r>
            <w:proofErr w:type="gramEnd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/п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D9B0439" w14:textId="213455D4" w:rsidR="00F41282" w:rsidRPr="00486A60" w:rsidRDefault="00F41282" w:rsidP="00F41282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Возможные риски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EFDF22B" w14:textId="3747A1E8" w:rsidR="00F41282" w:rsidRPr="00486A60" w:rsidRDefault="00F41282" w:rsidP="00F41282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Предложения по их преодолению</w:t>
            </w:r>
          </w:p>
        </w:tc>
      </w:tr>
      <w:tr w:rsidR="00F41282" w14:paraId="0716DF32" w14:textId="77777777" w:rsidTr="00486A60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8B455A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F04571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3A4DF4A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F41282" w14:paraId="399A34A1" w14:textId="77777777" w:rsidTr="00486A60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7D3551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732816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DD5AEA7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F41282" w14:paraId="534D7F5E" w14:textId="77777777" w:rsidTr="00486A6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BE1D6FB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</w:t>
            </w: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015ADC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907978B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F41282" w14:paraId="491323D5" w14:textId="77777777" w:rsidTr="00486A6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1C2B1D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AEDBF0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D386F51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304B5491" w14:textId="77777777" w:rsidR="00F41282" w:rsidRDefault="00F41282" w:rsidP="00F41282">
      <w:pPr>
        <w:autoSpaceDE w:val="0"/>
        <w:autoSpaceDN w:val="0"/>
        <w:adjustRightInd w:val="0"/>
        <w:spacing w:before="100" w:after="100"/>
        <w:ind w:right="50"/>
        <w:jc w:val="both"/>
        <w:rPr>
          <w:rFonts w:ascii="Times New Roman" w:hAnsi="Times New Roman" w:cs="Times New Roman"/>
          <w:spacing w:val="-2"/>
          <w:kern w:val="1"/>
        </w:rPr>
      </w:pPr>
    </w:p>
    <w:p w14:paraId="759731BF" w14:textId="08664956" w:rsidR="00CF1751" w:rsidRPr="00486A60" w:rsidRDefault="00486A60" w:rsidP="00486A60">
      <w:pPr>
        <w:tabs>
          <w:tab w:val="left" w:pos="1147"/>
        </w:tabs>
        <w:autoSpaceDE w:val="0"/>
        <w:autoSpaceDN w:val="0"/>
        <w:adjustRightInd w:val="0"/>
        <w:spacing w:after="100"/>
        <w:ind w:right="5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7. </w:t>
      </w:r>
      <w:r w:rsidR="00CF1751" w:rsidRPr="00486A60">
        <w:rPr>
          <w:rFonts w:ascii="Times New Roman" w:hAnsi="Times New Roman" w:cs="Times New Roman"/>
          <w:kern w:val="1"/>
        </w:rPr>
        <w:t>Средства контроля и обеспечения достоверности результатов</w:t>
      </w:r>
      <w:r w:rsidR="00E014B0" w:rsidRPr="00486A60">
        <w:rPr>
          <w:rFonts w:ascii="Times New Roman" w:hAnsi="Times New Roman" w:cs="Times New Roman"/>
          <w:kern w:val="1"/>
        </w:rPr>
        <w:t xml:space="preserve"> (предполагаемые критерии результативности проекта и методики их отслеживания)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50"/>
        <w:gridCol w:w="2580"/>
      </w:tblGrid>
      <w:tr w:rsidR="00F41282" w14:paraId="0707AFD8" w14:textId="77777777" w:rsidTr="00486A60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404A4B" w14:textId="77777777" w:rsidR="00F41282" w:rsidRPr="00486A60" w:rsidRDefault="00F41282" w:rsidP="00F41282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№ </w:t>
            </w:r>
            <w:proofErr w:type="gramStart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</w:t>
            </w:r>
            <w:proofErr w:type="gramEnd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/п</w:t>
            </w: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6EE2AE" w14:textId="418E243F" w:rsidR="00F41282" w:rsidRPr="00486A60" w:rsidRDefault="00F41282" w:rsidP="00F41282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Средства контроля</w:t>
            </w: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7FB1955" w14:textId="23301B35" w:rsidR="00F41282" w:rsidRPr="00486A60" w:rsidRDefault="00F41282" w:rsidP="00F41282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Примечание</w:t>
            </w:r>
          </w:p>
        </w:tc>
      </w:tr>
      <w:tr w:rsidR="00F41282" w14:paraId="733CCD49" w14:textId="77777777" w:rsidTr="00486A60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CF19C67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C09F854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5889158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F41282" w14:paraId="6CDEED0B" w14:textId="77777777" w:rsidTr="00486A60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E9C4E12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6BFFC0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33F424A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F41282" w14:paraId="7A22DD0F" w14:textId="77777777" w:rsidTr="00486A6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38A8DF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</w:t>
            </w: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B33FCF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6A3EF5F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F41282" w14:paraId="487AE271" w14:textId="77777777" w:rsidTr="00486A6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6878894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88F609F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F7A78D8" w14:textId="77777777" w:rsidR="00F41282" w:rsidRDefault="00F41282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3862AF37" w14:textId="77777777" w:rsidR="00486A60" w:rsidRDefault="00486A60" w:rsidP="00486A60">
      <w:pPr>
        <w:autoSpaceDE w:val="0"/>
        <w:autoSpaceDN w:val="0"/>
        <w:adjustRightInd w:val="0"/>
        <w:spacing w:after="100"/>
        <w:ind w:right="-92"/>
        <w:jc w:val="both"/>
        <w:rPr>
          <w:rFonts w:ascii="Times New Roman" w:hAnsi="Times New Roman" w:cs="Times New Roman"/>
          <w:kern w:val="1"/>
        </w:rPr>
      </w:pPr>
    </w:p>
    <w:p w14:paraId="6A8F118B" w14:textId="4258E9B5" w:rsidR="006F3181" w:rsidRDefault="00486A60" w:rsidP="00486A60">
      <w:pPr>
        <w:autoSpaceDE w:val="0"/>
        <w:autoSpaceDN w:val="0"/>
        <w:adjustRightInd w:val="0"/>
        <w:spacing w:after="100"/>
        <w:ind w:right="-9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8</w:t>
      </w:r>
      <w:r w:rsidR="006F3181">
        <w:rPr>
          <w:rFonts w:ascii="Times New Roman" w:hAnsi="Times New Roman" w:cs="Times New Roman"/>
          <w:kern w:val="1"/>
        </w:rPr>
        <w:t xml:space="preserve">. </w:t>
      </w:r>
      <w:r w:rsidR="00CF1751" w:rsidRPr="006F3181">
        <w:rPr>
          <w:rFonts w:ascii="Times New Roman" w:hAnsi="Times New Roman" w:cs="Times New Roman"/>
          <w:kern w:val="1"/>
        </w:rPr>
        <w:t>Перечень научных и (или) учебно-методических разрабо</w:t>
      </w:r>
      <w:r>
        <w:rPr>
          <w:rFonts w:ascii="Times New Roman" w:hAnsi="Times New Roman" w:cs="Times New Roman"/>
          <w:kern w:val="1"/>
        </w:rPr>
        <w:t>ток по теме проекта (программы)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50"/>
        <w:gridCol w:w="2580"/>
      </w:tblGrid>
      <w:tr w:rsidR="00486A60" w14:paraId="73A6FD20" w14:textId="77777777" w:rsidTr="00486A60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55DB88" w14:textId="77777777" w:rsidR="00486A60" w:rsidRPr="00486A60" w:rsidRDefault="00486A60" w:rsidP="00333B65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№ </w:t>
            </w:r>
            <w:proofErr w:type="gramStart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</w:t>
            </w:r>
            <w:proofErr w:type="gramEnd"/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/п</w:t>
            </w: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D3BCAF" w14:textId="41E1FE3C" w:rsidR="00486A60" w:rsidRPr="00486A60" w:rsidRDefault="00486A60" w:rsidP="00333B65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Перечень научных и (или) учебно-методических разработок</w:t>
            </w: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4FA5BF7" w14:textId="77777777" w:rsidR="00486A60" w:rsidRPr="00486A60" w:rsidRDefault="00486A60" w:rsidP="00333B65">
            <w:pPr>
              <w:tabs>
                <w:tab w:val="left" w:pos="1426"/>
              </w:tabs>
              <w:autoSpaceDE w:val="0"/>
              <w:autoSpaceDN w:val="0"/>
              <w:adjustRightInd w:val="0"/>
              <w:spacing w:after="100"/>
              <w:ind w:right="5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86A60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Примечание</w:t>
            </w:r>
          </w:p>
        </w:tc>
      </w:tr>
      <w:tr w:rsidR="00486A60" w14:paraId="672A867B" w14:textId="77777777" w:rsidTr="00486A60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849B221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437F6A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7C0723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486A60" w14:paraId="7EEB8C74" w14:textId="77777777" w:rsidTr="00486A60">
        <w:tblPrEx>
          <w:tblBorders>
            <w:top w:val="none" w:sz="0" w:space="0" w:color="auto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576026F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B484FC9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029CEB4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486A60" w14:paraId="47F9FB1A" w14:textId="77777777" w:rsidTr="00486A6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783FC5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3.</w:t>
            </w: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9332555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A2C13A2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486A60" w14:paraId="099F7737" w14:textId="77777777" w:rsidTr="00486A6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22F8B3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6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4ABC637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CE007FF" w14:textId="77777777" w:rsidR="00486A60" w:rsidRDefault="00486A60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6A620600" w14:textId="77777777" w:rsidR="00486A60" w:rsidRDefault="00486A60" w:rsidP="006F3181">
      <w:pPr>
        <w:autoSpaceDE w:val="0"/>
        <w:autoSpaceDN w:val="0"/>
        <w:adjustRightInd w:val="0"/>
        <w:spacing w:after="100"/>
        <w:ind w:right="-92" w:firstLine="709"/>
        <w:jc w:val="both"/>
        <w:rPr>
          <w:rFonts w:ascii="Times New Roman" w:hAnsi="Times New Roman" w:cs="Times New Roman"/>
          <w:kern w:val="1"/>
        </w:rPr>
      </w:pPr>
    </w:p>
    <w:p w14:paraId="0DA0E395" w14:textId="385C7100" w:rsidR="00CF1751" w:rsidRDefault="00486A60" w:rsidP="00486A60">
      <w:pPr>
        <w:autoSpaceDE w:val="0"/>
        <w:autoSpaceDN w:val="0"/>
        <w:adjustRightInd w:val="0"/>
        <w:spacing w:after="100"/>
        <w:ind w:right="-9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9</w:t>
      </w:r>
      <w:r w:rsidR="006F3181">
        <w:rPr>
          <w:rFonts w:ascii="Times New Roman" w:hAnsi="Times New Roman" w:cs="Times New Roman"/>
          <w:kern w:val="1"/>
        </w:rPr>
        <w:t xml:space="preserve">. </w:t>
      </w:r>
      <w:r w:rsidR="00CF1751" w:rsidRPr="006F3181">
        <w:rPr>
          <w:rFonts w:ascii="Times New Roman" w:hAnsi="Times New Roman" w:cs="Times New Roman"/>
          <w:kern w:val="1"/>
        </w:rPr>
        <w:t>Обоснование возможности реализации проекта (программы) в соответствии с законодательством Российской Федерации об образовании или предложени</w:t>
      </w:r>
      <w:r w:rsidR="006932B1">
        <w:rPr>
          <w:rFonts w:ascii="Times New Roman" w:hAnsi="Times New Roman" w:cs="Times New Roman"/>
          <w:kern w:val="1"/>
        </w:rPr>
        <w:t>я по его (ее) совершенствованию</w:t>
      </w:r>
    </w:p>
    <w:tbl>
      <w:tblPr>
        <w:tblW w:w="0" w:type="auto"/>
        <w:tblInd w:w="-113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930"/>
      </w:tblGrid>
      <w:tr w:rsidR="0061517C" w14:paraId="74D1BD95" w14:textId="77777777" w:rsidTr="0094661D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5AEEEB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1AEAA8E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1517C" w14:paraId="294D663C" w14:textId="77777777" w:rsidTr="00C51E55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D62FF95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5437E34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704775B0" w14:textId="49589CE7" w:rsidR="00CF1751" w:rsidRDefault="00486A60" w:rsidP="0061517C">
      <w:pPr>
        <w:tabs>
          <w:tab w:val="left" w:pos="0"/>
        </w:tabs>
        <w:autoSpaceDE w:val="0"/>
        <w:autoSpaceDN w:val="0"/>
        <w:adjustRightInd w:val="0"/>
        <w:spacing w:before="240" w:after="100" w:line="276" w:lineRule="auto"/>
        <w:ind w:right="-92"/>
        <w:rPr>
          <w:rFonts w:ascii="Times New Roman" w:hAnsi="Times New Roman" w:cs="Times New Roman"/>
          <w:spacing w:val="-18"/>
          <w:kern w:val="1"/>
        </w:rPr>
      </w:pPr>
      <w:r>
        <w:rPr>
          <w:rFonts w:ascii="Times New Roman" w:hAnsi="Times New Roman" w:cs="Times New Roman"/>
          <w:kern w:val="1"/>
        </w:rPr>
        <w:t>10</w:t>
      </w:r>
      <w:r w:rsidR="006F3181">
        <w:rPr>
          <w:rFonts w:ascii="Times New Roman" w:hAnsi="Times New Roman" w:cs="Times New Roman"/>
          <w:kern w:val="1"/>
        </w:rPr>
        <w:t xml:space="preserve">. </w:t>
      </w:r>
      <w:r w:rsidR="00CF1751">
        <w:rPr>
          <w:rFonts w:ascii="Times New Roman" w:hAnsi="Times New Roman" w:cs="Times New Roman"/>
          <w:kern w:val="1"/>
        </w:rPr>
        <w:t xml:space="preserve">Предложения по распространению и внедрению результатов проекта (программы) </w:t>
      </w:r>
      <w:r w:rsidR="00CF1751">
        <w:rPr>
          <w:rFonts w:ascii="MS Mincho" w:eastAsia="MS Mincho" w:hAnsi="MS Mincho" w:cs="MS Mincho" w:hint="eastAsia"/>
          <w:kern w:val="1"/>
        </w:rPr>
        <w:t> </w:t>
      </w:r>
    </w:p>
    <w:tbl>
      <w:tblPr>
        <w:tblW w:w="0" w:type="auto"/>
        <w:tblInd w:w="-113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930"/>
      </w:tblGrid>
      <w:tr w:rsidR="0061517C" w14:paraId="7975270F" w14:textId="77777777" w:rsidTr="00C07785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879097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4E96930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1517C" w14:paraId="02CC392C" w14:textId="77777777" w:rsidTr="0032413B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E685560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C0BFBEB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007AC160" w14:textId="4D67E5F0" w:rsidR="00CF1751" w:rsidRDefault="00486A60" w:rsidP="0061517C">
      <w:pPr>
        <w:tabs>
          <w:tab w:val="left" w:pos="0"/>
        </w:tabs>
        <w:autoSpaceDE w:val="0"/>
        <w:autoSpaceDN w:val="0"/>
        <w:adjustRightInd w:val="0"/>
        <w:spacing w:before="240" w:after="100"/>
        <w:ind w:right="-92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11</w:t>
      </w:r>
      <w:r w:rsidR="006F3181">
        <w:rPr>
          <w:rFonts w:ascii="Times New Roman" w:hAnsi="Times New Roman" w:cs="Times New Roman"/>
          <w:kern w:val="1"/>
        </w:rPr>
        <w:t xml:space="preserve">. </w:t>
      </w:r>
      <w:r w:rsidR="00CF1751">
        <w:rPr>
          <w:rFonts w:ascii="Times New Roman" w:hAnsi="Times New Roman" w:cs="Times New Roman"/>
          <w:kern w:val="1"/>
        </w:rPr>
        <w:t>Обоснование устойчивости результатов проекта (программы) после окончания его реализации, включая механизмы его (ее) ресурсного обеспечения</w:t>
      </w:r>
    </w:p>
    <w:tbl>
      <w:tblPr>
        <w:tblW w:w="0" w:type="auto"/>
        <w:tblInd w:w="-113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930"/>
      </w:tblGrid>
      <w:tr w:rsidR="0061517C" w14:paraId="77337A39" w14:textId="77777777" w:rsidTr="00EB3A56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C09F38D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D0DD865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1517C" w14:paraId="0E85ED8F" w14:textId="77777777" w:rsidTr="00894A6D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E4CD41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3FE5168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667F84A7" w14:textId="25ED1955" w:rsidR="00CF1751" w:rsidRDefault="00486A60" w:rsidP="00703DB4">
      <w:pPr>
        <w:tabs>
          <w:tab w:val="left" w:pos="-426"/>
        </w:tabs>
        <w:autoSpaceDE w:val="0"/>
        <w:autoSpaceDN w:val="0"/>
        <w:adjustRightInd w:val="0"/>
        <w:spacing w:after="100"/>
        <w:ind w:right="5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1</w:t>
      </w:r>
      <w:r w:rsidR="00703DB4">
        <w:rPr>
          <w:rFonts w:ascii="Times New Roman" w:hAnsi="Times New Roman" w:cs="Times New Roman"/>
          <w:kern w:val="1"/>
        </w:rPr>
        <w:t xml:space="preserve">2. </w:t>
      </w:r>
      <w:r w:rsidR="00CF1751">
        <w:rPr>
          <w:rFonts w:ascii="Times New Roman" w:hAnsi="Times New Roman" w:cs="Times New Roman"/>
          <w:kern w:val="1"/>
        </w:rPr>
        <w:t>Иные материалы, презентующие проект (программу) организации-соискателя (видеоролик, презентации, публикации и др.) при их наличии</w:t>
      </w:r>
      <w:bookmarkStart w:id="0" w:name="_GoBack"/>
      <w:bookmarkEnd w:id="0"/>
    </w:p>
    <w:p w14:paraId="4510E79D" w14:textId="77777777" w:rsidR="00CF1751" w:rsidRDefault="00CF1751" w:rsidP="00CF1751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0" w:right="-1589" w:firstLine="709"/>
        <w:rPr>
          <w:rFonts w:ascii="Times New Roman" w:hAnsi="Times New Roman" w:cs="Times New Roman"/>
          <w:kern w:val="1"/>
          <w:sz w:val="2"/>
          <w:szCs w:val="2"/>
        </w:rPr>
      </w:pPr>
    </w:p>
    <w:tbl>
      <w:tblPr>
        <w:tblW w:w="0" w:type="auto"/>
        <w:tblInd w:w="-113" w:type="dxa"/>
        <w:tblBorders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930"/>
      </w:tblGrid>
      <w:tr w:rsidR="0061517C" w14:paraId="57FA7B4A" w14:textId="77777777" w:rsidTr="00333B65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39830F7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1.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09B7C40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61517C" w14:paraId="1E99202F" w14:textId="77777777" w:rsidTr="00333B65">
        <w:tc>
          <w:tcPr>
            <w:tcW w:w="81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F58B022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</w:rPr>
              <w:t>2.</w:t>
            </w:r>
          </w:p>
        </w:tc>
        <w:tc>
          <w:tcPr>
            <w:tcW w:w="8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869D18E" w14:textId="77777777" w:rsidR="0061517C" w:rsidRDefault="0061517C" w:rsidP="00333B65">
            <w:pPr>
              <w:autoSpaceDE w:val="0"/>
              <w:autoSpaceDN w:val="0"/>
              <w:adjustRightInd w:val="0"/>
              <w:ind w:right="-1589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34924FEC" w14:textId="77777777" w:rsidR="00CF1751" w:rsidRDefault="00CF1751" w:rsidP="00CF1751">
      <w:pPr>
        <w:numPr>
          <w:ilvl w:val="0"/>
          <w:numId w:val="12"/>
        </w:numPr>
        <w:autoSpaceDE w:val="0"/>
        <w:autoSpaceDN w:val="0"/>
        <w:adjustRightInd w:val="0"/>
        <w:ind w:left="0" w:right="-1589" w:firstLine="709"/>
        <w:rPr>
          <w:rFonts w:ascii="Times New Roman" w:hAnsi="Times New Roman" w:cs="Times New Roman"/>
          <w:kern w:val="1"/>
          <w:sz w:val="2"/>
          <w:szCs w:val="2"/>
        </w:rPr>
      </w:pPr>
      <w:r>
        <w:rPr>
          <w:rFonts w:ascii="Times New Roman" w:hAnsi="Times New Roman" w:cs="Times New Roman"/>
          <w:kern w:val="1"/>
          <w:sz w:val="2"/>
          <w:szCs w:val="2"/>
        </w:rPr>
        <w:t>12.</w:t>
      </w:r>
      <w:r>
        <w:rPr>
          <w:rFonts w:ascii="Times New Roman" w:hAnsi="Times New Roman" w:cs="Times New Roman"/>
          <w:kern w:val="1"/>
          <w:sz w:val="2"/>
          <w:szCs w:val="2"/>
        </w:rPr>
        <w:tab/>
      </w:r>
    </w:p>
    <w:p w14:paraId="6C10DB10" w14:textId="77777777" w:rsidR="00CF1751" w:rsidRDefault="00CF1751"/>
    <w:sectPr w:rsidR="00CF1751" w:rsidSect="00CF1751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B3B11" w14:textId="77777777" w:rsidR="008E565E" w:rsidRDefault="008E565E" w:rsidP="00252766">
      <w:r>
        <w:separator/>
      </w:r>
    </w:p>
  </w:endnote>
  <w:endnote w:type="continuationSeparator" w:id="0">
    <w:p w14:paraId="380CA7BF" w14:textId="77777777" w:rsidR="008E565E" w:rsidRDefault="008E565E" w:rsidP="0025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B323A" w14:textId="77777777" w:rsidR="008E565E" w:rsidRDefault="008E565E" w:rsidP="00252766">
      <w:r>
        <w:separator/>
      </w:r>
    </w:p>
  </w:footnote>
  <w:footnote w:type="continuationSeparator" w:id="0">
    <w:p w14:paraId="7C7869D4" w14:textId="77777777" w:rsidR="008E565E" w:rsidRDefault="008E565E" w:rsidP="00252766">
      <w:r>
        <w:continuationSeparator/>
      </w:r>
    </w:p>
  </w:footnote>
  <w:footnote w:id="1">
    <w:p w14:paraId="35F78E44" w14:textId="17966F68" w:rsidR="00252766" w:rsidRPr="00252766" w:rsidRDefault="00252766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252766">
        <w:rPr>
          <w:rFonts w:ascii="Times New Roman" w:hAnsi="Times New Roman" w:cs="Times New Roman"/>
        </w:rPr>
        <w:t xml:space="preserve">В соответствии с пунктом 5 приказа </w:t>
      </w:r>
      <w:proofErr w:type="spellStart"/>
      <w:r w:rsidRPr="00252766">
        <w:rPr>
          <w:rFonts w:ascii="Times New Roman" w:hAnsi="Times New Roman" w:cs="Times New Roman"/>
        </w:rPr>
        <w:t>Минобрнауки</w:t>
      </w:r>
      <w:proofErr w:type="spellEnd"/>
      <w:r w:rsidRPr="00252766">
        <w:rPr>
          <w:rFonts w:ascii="Times New Roman" w:hAnsi="Times New Roman" w:cs="Times New Roman"/>
        </w:rPr>
        <w:t xml:space="preserve"> России от 22 марта 2019 № 21н «Об утверждении Порядка формирования и функционирования инновационной инфраструктуры в системе образования».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689636E"/>
    <w:multiLevelType w:val="hybridMultilevel"/>
    <w:tmpl w:val="9392AC8E"/>
    <w:lvl w:ilvl="0" w:tplc="EC2E4AB8">
      <w:start w:val="1"/>
      <w:numFmt w:val="decimal"/>
      <w:lvlText w:val="2.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54A2D"/>
    <w:multiLevelType w:val="multilevel"/>
    <w:tmpl w:val="D12044C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51"/>
    <w:rsid w:val="000D5398"/>
    <w:rsid w:val="00177EF0"/>
    <w:rsid w:val="00252766"/>
    <w:rsid w:val="0033419C"/>
    <w:rsid w:val="003B2149"/>
    <w:rsid w:val="00486A60"/>
    <w:rsid w:val="00543E1A"/>
    <w:rsid w:val="0061517C"/>
    <w:rsid w:val="0065628B"/>
    <w:rsid w:val="006932B1"/>
    <w:rsid w:val="006F3181"/>
    <w:rsid w:val="00703DB4"/>
    <w:rsid w:val="007C5667"/>
    <w:rsid w:val="008E565E"/>
    <w:rsid w:val="00B16691"/>
    <w:rsid w:val="00B36513"/>
    <w:rsid w:val="00BC4A4B"/>
    <w:rsid w:val="00C464DB"/>
    <w:rsid w:val="00CF1751"/>
    <w:rsid w:val="00D3330B"/>
    <w:rsid w:val="00D9247B"/>
    <w:rsid w:val="00E014B0"/>
    <w:rsid w:val="00EA2149"/>
    <w:rsid w:val="00F4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A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318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5276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527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527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318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5276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527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527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AC45-772B-412F-9024-559AE552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Селюков</dc:creator>
  <cp:lastModifiedBy>Зимирев</cp:lastModifiedBy>
  <cp:revision>8</cp:revision>
  <dcterms:created xsi:type="dcterms:W3CDTF">2022-03-18T02:20:00Z</dcterms:created>
  <dcterms:modified xsi:type="dcterms:W3CDTF">2025-01-27T01:24:00Z</dcterms:modified>
</cp:coreProperties>
</file>